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23E8A" w:rsidR="004C220E" w:rsidP="004C220E" w:rsidRDefault="004C220E" w14:paraId="01B3F30A" wp14:textId="77777777">
      <w:pPr>
        <w:jc w:val="both"/>
        <w:rPr>
          <w:rFonts w:ascii="Trebuchet MS" w:hAnsi="Trebuchet MS" w:cs="Verdana"/>
          <w:b/>
          <w:i/>
          <w:iCs/>
          <w:u w:val="single"/>
        </w:rPr>
      </w:pPr>
      <w:r w:rsidRPr="00823E8A">
        <w:rPr>
          <w:rFonts w:ascii="Trebuchet MS" w:hAnsi="Trebuchet MS" w:cs="Verdana"/>
          <w:b/>
          <w:i/>
          <w:iCs/>
          <w:sz w:val="20"/>
          <w:szCs w:val="20"/>
          <w:u w:val="single"/>
        </w:rPr>
        <w:t>(da compilare su carta</w:t>
      </w:r>
      <w:r w:rsidRPr="00823E8A">
        <w:rPr>
          <w:rFonts w:ascii="Trebuchet MS" w:hAnsi="Trebuchet MS" w:eastAsia="Verdana" w:cs="Verdana"/>
          <w:b/>
          <w:i/>
          <w:iCs/>
          <w:sz w:val="20"/>
          <w:szCs w:val="20"/>
          <w:u w:val="single"/>
        </w:rPr>
        <w:t xml:space="preserve"> </w:t>
      </w:r>
      <w:r w:rsidRPr="00823E8A">
        <w:rPr>
          <w:rFonts w:ascii="Trebuchet MS" w:hAnsi="Trebuchet MS" w:cs="Verdana"/>
          <w:b/>
          <w:i/>
          <w:iCs/>
          <w:sz w:val="20"/>
          <w:szCs w:val="20"/>
          <w:u w:val="single"/>
        </w:rPr>
        <w:t>intestata</w:t>
      </w:r>
      <w:r w:rsidRPr="00823E8A">
        <w:rPr>
          <w:rFonts w:ascii="Trebuchet MS" w:hAnsi="Trebuchet MS" w:eastAsia="Verdana" w:cs="Verdana"/>
          <w:b/>
          <w:i/>
          <w:iCs/>
          <w:sz w:val="20"/>
          <w:szCs w:val="20"/>
          <w:u w:val="single"/>
        </w:rPr>
        <w:t xml:space="preserve"> </w:t>
      </w:r>
      <w:r w:rsidRPr="00823E8A">
        <w:rPr>
          <w:rFonts w:ascii="Trebuchet MS" w:hAnsi="Trebuchet MS" w:cs="Verdana"/>
          <w:b/>
          <w:i/>
          <w:iCs/>
          <w:sz w:val="20"/>
          <w:szCs w:val="20"/>
          <w:u w:val="single"/>
        </w:rPr>
        <w:t>dell</w:t>
      </w:r>
      <w:r w:rsidRPr="00823E8A">
        <w:rPr>
          <w:rFonts w:ascii="Trebuchet MS" w:hAnsi="Trebuchet MS" w:eastAsia="Verdana" w:cs="Verdana"/>
          <w:b/>
          <w:i/>
          <w:iCs/>
          <w:sz w:val="20"/>
          <w:szCs w:val="20"/>
          <w:u w:val="single"/>
        </w:rPr>
        <w:t>’</w:t>
      </w:r>
      <w:r w:rsidRPr="00823E8A">
        <w:rPr>
          <w:rFonts w:ascii="Trebuchet MS" w:hAnsi="Trebuchet MS" w:cs="Verdana"/>
          <w:b/>
          <w:i/>
          <w:iCs/>
          <w:sz w:val="20"/>
          <w:szCs w:val="20"/>
          <w:u w:val="single"/>
        </w:rPr>
        <w:t>Operatore)</w:t>
      </w:r>
    </w:p>
    <w:p xmlns:wp14="http://schemas.microsoft.com/office/word/2010/wordml" w:rsidRPr="004C220E" w:rsidR="004C220E" w:rsidP="004C220E" w:rsidRDefault="004C220E" w14:paraId="672A6659" wp14:textId="77777777">
      <w:pPr>
        <w:pStyle w:val="Titolo"/>
        <w:jc w:val="both"/>
        <w:rPr>
          <w:rFonts w:ascii="Trebuchet MS" w:hAnsi="Trebuchet MS"/>
          <w:sz w:val="24"/>
          <w:szCs w:val="24"/>
          <w:u w:val="none"/>
        </w:rPr>
      </w:pPr>
    </w:p>
    <w:p xmlns:wp14="http://schemas.microsoft.com/office/word/2010/wordml" w:rsidRPr="00823E8A" w:rsidR="00E4570D" w:rsidP="00E4570D" w:rsidRDefault="00E4570D" w14:paraId="62772B37" wp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 w:rsidRPr="00823E8A">
        <w:rPr>
          <w:rFonts w:ascii="Trebuchet MS" w:hAnsi="Trebuchet MS"/>
          <w:sz w:val="22"/>
          <w:szCs w:val="22"/>
          <w:u w:val="none"/>
        </w:rPr>
        <w:t xml:space="preserve">Città </w:t>
      </w:r>
      <w:r>
        <w:rPr>
          <w:rFonts w:ascii="Trebuchet MS" w:hAnsi="Trebuchet MS"/>
          <w:sz w:val="22"/>
          <w:szCs w:val="22"/>
          <w:u w:val="none"/>
        </w:rPr>
        <w:t>m</w:t>
      </w:r>
      <w:r w:rsidRPr="00823E8A">
        <w:rPr>
          <w:rFonts w:ascii="Trebuchet MS" w:hAnsi="Trebuchet MS"/>
          <w:sz w:val="22"/>
          <w:szCs w:val="22"/>
          <w:u w:val="none"/>
        </w:rPr>
        <w:t>etropolitana di Milano</w:t>
      </w:r>
    </w:p>
    <w:p xmlns:wp14="http://schemas.microsoft.com/office/word/2010/wordml" w:rsidR="00E4570D" w:rsidP="00E4570D" w:rsidRDefault="00E4570D" w14:paraId="50756328" wp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>
        <w:rPr>
          <w:rFonts w:ascii="Trebuchet MS" w:hAnsi="Trebuchet MS"/>
          <w:sz w:val="22"/>
          <w:szCs w:val="22"/>
          <w:u w:val="none"/>
        </w:rPr>
        <w:t>Settore Politiche del l</w:t>
      </w:r>
      <w:r w:rsidRPr="00823E8A">
        <w:rPr>
          <w:rFonts w:ascii="Trebuchet MS" w:hAnsi="Trebuchet MS"/>
          <w:sz w:val="22"/>
          <w:szCs w:val="22"/>
          <w:u w:val="none"/>
        </w:rPr>
        <w:t>avoro</w:t>
      </w:r>
      <w:r>
        <w:rPr>
          <w:rFonts w:ascii="Trebuchet MS" w:hAnsi="Trebuchet MS"/>
          <w:sz w:val="22"/>
          <w:szCs w:val="22"/>
          <w:u w:val="none"/>
        </w:rPr>
        <w:t>,</w:t>
      </w:r>
    </w:p>
    <w:p xmlns:wp14="http://schemas.microsoft.com/office/word/2010/wordml" w:rsidR="00E4570D" w:rsidP="00E4570D" w:rsidRDefault="00E4570D" w14:paraId="486E6913" wp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>
        <w:rPr>
          <w:rFonts w:ascii="Trebuchet MS" w:hAnsi="Trebuchet MS"/>
          <w:sz w:val="22"/>
          <w:szCs w:val="22"/>
          <w:u w:val="none"/>
        </w:rPr>
        <w:t>welfare metropolitano e</w:t>
      </w:r>
    </w:p>
    <w:p xmlns:wp14="http://schemas.microsoft.com/office/word/2010/wordml" w:rsidRPr="00823E8A" w:rsidR="00E4570D" w:rsidP="00E4570D" w:rsidRDefault="00E4570D" w14:paraId="0423218E" wp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>
        <w:rPr>
          <w:rFonts w:ascii="Trebuchet MS" w:hAnsi="Trebuchet MS"/>
          <w:sz w:val="22"/>
          <w:szCs w:val="22"/>
          <w:u w:val="none"/>
        </w:rPr>
        <w:t>promozione delle pari opportunità</w:t>
      </w:r>
    </w:p>
    <w:p xmlns:wp14="http://schemas.microsoft.com/office/word/2010/wordml" w:rsidR="00E4570D" w:rsidP="00E4570D" w:rsidRDefault="00E4570D" w14:paraId="100D4E4E" wp14:textId="77777777">
      <w:pPr>
        <w:pStyle w:val="Titolo"/>
        <w:tabs>
          <w:tab w:val="left" w:pos="4820"/>
        </w:tabs>
        <w:ind w:left="5103"/>
        <w:jc w:val="left"/>
        <w:rPr>
          <w:rFonts w:ascii="Trebuchet MS" w:hAnsi="Trebuchet MS"/>
          <w:sz w:val="22"/>
          <w:szCs w:val="22"/>
          <w:u w:val="none"/>
        </w:rPr>
      </w:pPr>
      <w:r w:rsidRPr="00823E8A">
        <w:rPr>
          <w:rFonts w:ascii="Trebuchet MS" w:hAnsi="Trebuchet MS"/>
          <w:sz w:val="22"/>
          <w:szCs w:val="22"/>
          <w:u w:val="none"/>
        </w:rPr>
        <w:t>Via Soderini, 24</w:t>
      </w:r>
    </w:p>
    <w:p xmlns:wp14="http://schemas.microsoft.com/office/word/2010/wordml" w:rsidRPr="00823E8A" w:rsidR="00E4570D" w:rsidP="00E4570D" w:rsidRDefault="00E4570D" w14:paraId="3B240B9E" wp14:textId="77777777">
      <w:pPr>
        <w:pStyle w:val="Titolo"/>
        <w:tabs>
          <w:tab w:val="left" w:pos="4820"/>
        </w:tabs>
        <w:ind w:left="5103"/>
        <w:jc w:val="left"/>
        <w:rPr>
          <w:rFonts w:ascii="Trebuchet MS" w:hAnsi="Trebuchet MS"/>
          <w:sz w:val="22"/>
          <w:szCs w:val="22"/>
          <w:u w:val="none"/>
        </w:rPr>
      </w:pPr>
      <w:r>
        <w:rPr>
          <w:rFonts w:ascii="Trebuchet MS" w:hAnsi="Trebuchet MS"/>
          <w:sz w:val="22"/>
          <w:szCs w:val="22"/>
          <w:u w:val="none"/>
        </w:rPr>
        <w:t>20146 - MILANO</w:t>
      </w:r>
    </w:p>
    <w:p xmlns:wp14="http://schemas.microsoft.com/office/word/2010/wordml" w:rsidR="00316E78" w:rsidP="00E4570D" w:rsidRDefault="00316E78" w14:paraId="0A37501D" wp14:textId="77777777">
      <w:pPr>
        <w:pStyle w:val="Titolo"/>
        <w:tabs>
          <w:tab w:val="left" w:pos="5670"/>
        </w:tabs>
        <w:ind w:left="4862"/>
        <w:jc w:val="left"/>
        <w:rPr>
          <w:rFonts w:ascii="Trebuchet MS" w:hAnsi="Trebuchet MS"/>
          <w:sz w:val="22"/>
          <w:szCs w:val="22"/>
          <w:u w:val="none"/>
        </w:rPr>
      </w:pPr>
    </w:p>
    <w:p xmlns:wp14="http://schemas.microsoft.com/office/word/2010/wordml" w:rsidR="00316E78" w:rsidP="00316E78" w:rsidRDefault="00316E78" w14:paraId="337B4093" wp14:textId="77777777">
      <w:pPr>
        <w:pStyle w:val="Titolo1"/>
        <w:jc w:val="left"/>
        <w:rPr>
          <w:rFonts w:ascii="Trebuchet MS" w:hAnsi="Trebuchet MS"/>
          <w:sz w:val="22"/>
          <w:szCs w:val="22"/>
          <w:u w:val="none"/>
        </w:rPr>
      </w:pPr>
      <w:r w:rsidRPr="00B279F3">
        <w:rPr>
          <w:rFonts w:ascii="Trebuchet MS" w:hAnsi="Trebuchet MS"/>
          <w:sz w:val="22"/>
          <w:szCs w:val="22"/>
          <w:u w:val="none"/>
        </w:rPr>
        <w:t xml:space="preserve">Trasmissione via </w:t>
      </w:r>
      <w:r>
        <w:rPr>
          <w:rFonts w:ascii="Trebuchet MS" w:hAnsi="Trebuchet MS"/>
          <w:sz w:val="22"/>
          <w:szCs w:val="22"/>
          <w:u w:val="none"/>
        </w:rPr>
        <w:t xml:space="preserve">PEC: </w:t>
      </w:r>
    </w:p>
    <w:p xmlns:wp14="http://schemas.microsoft.com/office/word/2010/wordml" w:rsidRPr="00823E8A" w:rsidR="00316E78" w:rsidP="00316E78" w:rsidRDefault="00316E78" w14:paraId="54B63C38" wp14:textId="05C1DC3C">
      <w:pPr>
        <w:pStyle w:val="Titolo"/>
        <w:tabs>
          <w:tab w:val="left" w:pos="5670"/>
        </w:tabs>
        <w:jc w:val="left"/>
        <w:rPr>
          <w:rFonts w:ascii="Trebuchet MS" w:hAnsi="Trebuchet MS"/>
          <w:sz w:val="22"/>
          <w:szCs w:val="22"/>
          <w:u w:val="none"/>
        </w:rPr>
      </w:pPr>
      <w:r w:rsidRPr="76D084A8" w:rsidR="00316E78">
        <w:rPr>
          <w:rFonts w:ascii="Trebuchet MS" w:hAnsi="Trebuchet MS"/>
          <w:sz w:val="22"/>
          <w:szCs w:val="22"/>
          <w:u w:val="none"/>
        </w:rPr>
        <w:t>protocollo@pec.cittametropolitana.mi.it</w:t>
      </w:r>
      <w:r w:rsidRPr="76D084A8" w:rsidR="00316E78">
        <w:rPr>
          <w:rFonts w:ascii="Trebuchet MS" w:hAnsi="Trebuchet MS"/>
          <w:sz w:val="22"/>
          <w:szCs w:val="22"/>
          <w:u w:val="none"/>
        </w:rPr>
        <w:t xml:space="preserve"> - Att.ne </w:t>
      </w:r>
      <w:r w:rsidRPr="76D084A8" w:rsidR="00316E78">
        <w:rPr>
          <w:rFonts w:ascii="Trebuchet MS" w:hAnsi="Trebuchet MS"/>
          <w:sz w:val="22"/>
          <w:szCs w:val="22"/>
          <w:u w:val="none"/>
        </w:rPr>
        <w:t xml:space="preserve">Settore Politiche </w:t>
      </w:r>
      <w:r w:rsidRPr="76D084A8" w:rsidR="00316E78">
        <w:rPr>
          <w:rFonts w:ascii="Trebuchet MS" w:hAnsi="Trebuchet MS"/>
          <w:sz w:val="22"/>
          <w:szCs w:val="22"/>
          <w:u w:val="none"/>
        </w:rPr>
        <w:t>del l</w:t>
      </w:r>
      <w:r w:rsidRPr="76D084A8" w:rsidR="00316E78">
        <w:rPr>
          <w:rFonts w:ascii="Trebuchet MS" w:hAnsi="Trebuchet MS"/>
          <w:sz w:val="22"/>
          <w:szCs w:val="22"/>
          <w:u w:val="none"/>
        </w:rPr>
        <w:t>avoro</w:t>
      </w:r>
      <w:r w:rsidRPr="76D084A8" w:rsidR="00316E78">
        <w:rPr>
          <w:rFonts w:ascii="Trebuchet MS" w:hAnsi="Trebuchet MS"/>
          <w:sz w:val="22"/>
          <w:szCs w:val="22"/>
          <w:u w:val="none"/>
        </w:rPr>
        <w:t>, welfare metropolitano e promozione delle pari opportunità- Bando MI0</w:t>
      </w:r>
      <w:r w:rsidRPr="76D084A8" w:rsidR="47237D2B">
        <w:rPr>
          <w:rFonts w:ascii="Trebuchet MS" w:hAnsi="Trebuchet MS"/>
          <w:sz w:val="22"/>
          <w:szCs w:val="22"/>
          <w:u w:val="none"/>
        </w:rPr>
        <w:t>304</w:t>
      </w:r>
    </w:p>
    <w:p xmlns:wp14="http://schemas.microsoft.com/office/word/2010/wordml" w:rsidR="009D1120" w:rsidP="009D1120" w:rsidRDefault="009D1120" w14:paraId="5DAB6C7B" wp14:textId="77777777">
      <w:pPr>
        <w:pStyle w:val="Corpotesto"/>
      </w:pPr>
    </w:p>
    <w:p xmlns:wp14="http://schemas.microsoft.com/office/word/2010/wordml" w:rsidR="00C70626" w:rsidP="009D1120" w:rsidRDefault="00C70626" w14:paraId="02EB378F" wp14:textId="77777777">
      <w:pPr>
        <w:pStyle w:val="Corpotesto"/>
      </w:pPr>
    </w:p>
    <w:p xmlns:wp14="http://schemas.microsoft.com/office/word/2010/wordml" w:rsidRPr="009D1120" w:rsidR="00C70626" w:rsidP="009D1120" w:rsidRDefault="00C70626" w14:paraId="6A05A809" wp14:textId="77777777">
      <w:pPr>
        <w:pStyle w:val="Corpotesto"/>
      </w:pPr>
    </w:p>
    <w:p xmlns:wp14="http://schemas.microsoft.com/office/word/2010/wordml" w:rsidRPr="00823E8A" w:rsidR="00F0162A" w:rsidRDefault="00F0162A" w14:paraId="5A39BBE3" wp14:textId="77777777">
      <w:pPr>
        <w:jc w:val="center"/>
        <w:rPr>
          <w:rFonts w:ascii="Trebuchet MS" w:hAnsi="Trebuchet MS" w:cs="Verdana"/>
          <w:b/>
          <w:sz w:val="22"/>
          <w:szCs w:val="22"/>
        </w:rPr>
      </w:pPr>
    </w:p>
    <w:p xmlns:wp14="http://schemas.microsoft.com/office/word/2010/wordml" w:rsidRPr="00350D98" w:rsidR="003C489A" w:rsidP="003C489A" w:rsidRDefault="00350D98" w14:paraId="2859B02F" wp14:textId="77777777">
      <w:pPr>
        <w:jc w:val="center"/>
        <w:rPr>
          <w:rFonts w:ascii="Trebuchet MS" w:hAnsi="Trebuchet MS" w:cs="Verdana"/>
          <w:b/>
          <w:sz w:val="22"/>
          <w:szCs w:val="22"/>
          <w:u w:val="single"/>
        </w:rPr>
      </w:pPr>
      <w:r w:rsidRPr="00350D98">
        <w:rPr>
          <w:rFonts w:ascii="Trebuchet MS" w:hAnsi="Trebuchet MS" w:cs="Verdana"/>
          <w:b/>
          <w:sz w:val="22"/>
          <w:szCs w:val="22"/>
          <w:u w:val="single"/>
        </w:rPr>
        <w:t xml:space="preserve">DICHIARAZIONE SOSTITUTIVA EROGAZIONE FAD </w:t>
      </w:r>
      <w:r w:rsidR="00FE579F">
        <w:rPr>
          <w:rFonts w:ascii="Trebuchet MS" w:hAnsi="Trebuchet MS" w:cs="Verdana"/>
          <w:b/>
          <w:sz w:val="22"/>
          <w:szCs w:val="22"/>
          <w:u w:val="single"/>
        </w:rPr>
        <w:t>SINCRONA</w:t>
      </w:r>
    </w:p>
    <w:p xmlns:wp14="http://schemas.microsoft.com/office/word/2010/wordml" w:rsidR="00350D98" w:rsidP="00350D98" w:rsidRDefault="00350D98" w14:paraId="01ADE15A" wp14:textId="77777777">
      <w:pPr>
        <w:jc w:val="center"/>
        <w:rPr>
          <w:rFonts w:ascii="Trebuchet MS" w:hAnsi="Trebuchet MS" w:cs="Verdana"/>
          <w:bCs/>
          <w:i/>
          <w:iCs/>
          <w:sz w:val="20"/>
          <w:szCs w:val="20"/>
        </w:rPr>
      </w:pPr>
      <w:r w:rsidRPr="00350D98">
        <w:rPr>
          <w:rFonts w:ascii="Trebuchet MS" w:hAnsi="Trebuchet MS" w:cs="Verdana"/>
          <w:bCs/>
          <w:i/>
          <w:iCs/>
          <w:sz w:val="20"/>
          <w:szCs w:val="20"/>
        </w:rPr>
        <w:t>(resa ai sensi dell’art.47 D.P.R. 445/2000)</w:t>
      </w:r>
    </w:p>
    <w:p xmlns:wp14="http://schemas.microsoft.com/office/word/2010/wordml" w:rsidRPr="00350D98" w:rsidR="003C489A" w:rsidP="00350D98" w:rsidRDefault="003C489A" w14:paraId="41C8F396" wp14:textId="77777777">
      <w:pPr>
        <w:jc w:val="center"/>
        <w:rPr>
          <w:rFonts w:ascii="Trebuchet MS" w:hAnsi="Trebuchet MS" w:cs="Verdana"/>
          <w:bCs/>
          <w:i/>
          <w:iCs/>
          <w:sz w:val="20"/>
          <w:szCs w:val="20"/>
        </w:rPr>
      </w:pPr>
    </w:p>
    <w:p xmlns:wp14="http://schemas.microsoft.com/office/word/2010/wordml" w:rsidR="00350D98" w:rsidP="76D084A8" w:rsidRDefault="00D45D58" w14:paraId="2B50B9E2" wp14:textId="53850655">
      <w:pPr>
        <w:jc w:val="center"/>
        <w:rPr>
          <w:rFonts w:ascii="Trebuchet MS" w:hAnsi="Trebuchet MS" w:cs="Verdana"/>
          <w:b w:val="1"/>
          <w:bCs w:val="1"/>
          <w:sz w:val="22"/>
          <w:szCs w:val="22"/>
        </w:rPr>
      </w:pPr>
      <w:r w:rsidRPr="76D084A8" w:rsidR="00D45D58">
        <w:rPr>
          <w:rFonts w:ascii="Trebuchet MS" w:hAnsi="Trebuchet MS" w:cs="Verdana"/>
          <w:b w:val="1"/>
          <w:bCs w:val="1"/>
          <w:sz w:val="22"/>
          <w:szCs w:val="22"/>
        </w:rPr>
        <w:t>Dote Apprendistato – Bando MI0</w:t>
      </w:r>
      <w:r w:rsidRPr="76D084A8" w:rsidR="2105B923">
        <w:rPr>
          <w:rFonts w:ascii="Trebuchet MS" w:hAnsi="Trebuchet MS" w:cs="Verdana"/>
          <w:b w:val="1"/>
          <w:bCs w:val="1"/>
          <w:sz w:val="22"/>
          <w:szCs w:val="22"/>
        </w:rPr>
        <w:t>304</w:t>
      </w:r>
    </w:p>
    <w:p xmlns:wp14="http://schemas.microsoft.com/office/word/2010/wordml" w:rsidR="003C489A" w:rsidP="00350D98" w:rsidRDefault="003C489A" w14:paraId="72A3D3EC" wp14:textId="77777777">
      <w:pPr>
        <w:jc w:val="center"/>
        <w:rPr>
          <w:rFonts w:ascii="Trebuchet MS" w:hAnsi="Trebuchet MS" w:cs="Verdana"/>
          <w:b/>
          <w:sz w:val="22"/>
          <w:szCs w:val="22"/>
        </w:rPr>
      </w:pPr>
    </w:p>
    <w:p xmlns:wp14="http://schemas.microsoft.com/office/word/2010/wordml" w:rsidRPr="00417AE1" w:rsidR="00AB2915" w:rsidP="00AB2915" w:rsidRDefault="00AB2915" w14:paraId="0D0B940D" wp14:textId="77777777">
      <w:pPr>
        <w:jc w:val="center"/>
        <w:rPr>
          <w:rFonts w:ascii="Trebuchet MS" w:hAnsi="Trebuchet MS" w:cs="Verdana"/>
          <w:bCs/>
          <w:i/>
          <w:iCs/>
          <w:sz w:val="20"/>
          <w:szCs w:val="20"/>
        </w:rPr>
      </w:pPr>
    </w:p>
    <w:p xmlns:wp14="http://schemas.microsoft.com/office/word/2010/wordml" w:rsidR="00350D98" w:rsidP="00350D98" w:rsidRDefault="00350D98" w14:paraId="79C3F728" wp14:textId="77777777">
      <w:pPr>
        <w:jc w:val="center"/>
        <w:rPr>
          <w:rFonts w:ascii="Trebuchet MS" w:hAnsi="Trebuchet MS" w:cs="Verdana"/>
          <w:bCs/>
          <w:i/>
          <w:iCs/>
          <w:sz w:val="20"/>
          <w:szCs w:val="20"/>
        </w:rPr>
      </w:pPr>
      <w:r w:rsidRPr="00417AE1">
        <w:rPr>
          <w:rFonts w:ascii="Trebuchet MS" w:hAnsi="Trebuchet MS" w:cs="Verdana"/>
          <w:bCs/>
          <w:i/>
          <w:iCs/>
          <w:sz w:val="20"/>
          <w:szCs w:val="20"/>
        </w:rPr>
        <w:t xml:space="preserve">(N.B. in caso di Rete, ciascun Operatore che intende attivare la formazione FAD/e-learning </w:t>
      </w:r>
      <w:r w:rsidR="00FE579F">
        <w:rPr>
          <w:rFonts w:ascii="Trebuchet MS" w:hAnsi="Trebuchet MS" w:cs="Verdana"/>
          <w:bCs/>
          <w:i/>
          <w:iCs/>
          <w:sz w:val="20"/>
          <w:szCs w:val="20"/>
        </w:rPr>
        <w:t xml:space="preserve">sincrona </w:t>
      </w:r>
      <w:r w:rsidRPr="00417AE1">
        <w:rPr>
          <w:rFonts w:ascii="Trebuchet MS" w:hAnsi="Trebuchet MS" w:cs="Verdana"/>
          <w:bCs/>
          <w:i/>
          <w:iCs/>
          <w:sz w:val="20"/>
          <w:szCs w:val="20"/>
        </w:rPr>
        <w:t>dovrà compilare e firmare digitalmente</w:t>
      </w:r>
      <w:r w:rsidRPr="00417AE1" w:rsidR="00417AE1">
        <w:rPr>
          <w:rFonts w:ascii="Trebuchet MS" w:hAnsi="Trebuchet MS" w:cs="Verdana"/>
          <w:bCs/>
          <w:i/>
          <w:iCs/>
          <w:sz w:val="20"/>
          <w:szCs w:val="20"/>
        </w:rPr>
        <w:t xml:space="preserve"> la presente dichiarazione)</w:t>
      </w:r>
    </w:p>
    <w:p xmlns:wp14="http://schemas.microsoft.com/office/word/2010/wordml" w:rsidR="00417AE1" w:rsidP="00350D98" w:rsidRDefault="00417AE1" w14:paraId="0E27B00A" wp14:textId="77777777">
      <w:pPr>
        <w:jc w:val="center"/>
        <w:rPr>
          <w:rFonts w:ascii="Trebuchet MS" w:hAnsi="Trebuchet MS" w:cs="Verdana"/>
          <w:b/>
          <w:sz w:val="22"/>
          <w:szCs w:val="22"/>
        </w:rPr>
      </w:pPr>
    </w:p>
    <w:p xmlns:wp14="http://schemas.microsoft.com/office/word/2010/wordml" w:rsidRPr="00823E8A" w:rsidR="002E7939" w:rsidRDefault="002E7939" w14:paraId="60061E4C" wp14:textId="77777777">
      <w:pPr>
        <w:jc w:val="center"/>
        <w:rPr>
          <w:rFonts w:ascii="Trebuchet MS" w:hAnsi="Trebuchet MS" w:cs="Verdana"/>
          <w:sz w:val="22"/>
          <w:szCs w:val="22"/>
        </w:rPr>
      </w:pPr>
    </w:p>
    <w:p xmlns:wp14="http://schemas.microsoft.com/office/word/2010/wordml" w:rsidRPr="00823E8A" w:rsidR="002E7939" w:rsidP="00417AE1" w:rsidRDefault="002E7939" w14:paraId="4A640E39" wp14:textId="7CEF6692">
      <w:pPr>
        <w:spacing w:line="600" w:lineRule="auto"/>
        <w:jc w:val="both"/>
        <w:rPr>
          <w:rFonts w:ascii="Trebuchet MS" w:hAnsi="Trebuchet MS" w:cs="Verdana"/>
          <w:sz w:val="22"/>
          <w:szCs w:val="22"/>
        </w:rPr>
      </w:pPr>
      <w:r w:rsidRPr="1D0E4D1F" w:rsidR="002E7939">
        <w:rPr>
          <w:rFonts w:ascii="Trebuchet MS" w:hAnsi="Trebuchet MS" w:cs="Verdana"/>
          <w:sz w:val="22"/>
          <w:szCs w:val="22"/>
        </w:rPr>
        <w:t>Il/La</w:t>
      </w:r>
      <w:r w:rsidRPr="1D0E4D1F" w:rsidR="00417AE1">
        <w:rPr>
          <w:rFonts w:ascii="Trebuchet MS" w:hAnsi="Trebuchet MS" w:eastAsia="Verdana" w:cs="Verdana"/>
          <w:sz w:val="22"/>
          <w:szCs w:val="22"/>
        </w:rPr>
        <w:t xml:space="preserve"> </w:t>
      </w:r>
      <w:r w:rsidRPr="1D0E4D1F" w:rsidR="002E7939">
        <w:rPr>
          <w:rFonts w:ascii="Trebuchet MS" w:hAnsi="Trebuchet MS" w:cs="Verdana"/>
          <w:sz w:val="22"/>
          <w:szCs w:val="22"/>
        </w:rPr>
        <w:t>sottoscritto/a</w:t>
      </w:r>
      <w:r w:rsidRPr="1D0E4D1F" w:rsidR="004C220E">
        <w:rPr>
          <w:rFonts w:ascii="Trebuchet MS" w:hAnsi="Trebuchet MS" w:eastAsia="Verdana" w:cs="Verdana"/>
          <w:sz w:val="22"/>
          <w:szCs w:val="22"/>
        </w:rPr>
        <w:t>……………………………………</w:t>
      </w:r>
      <w:r w:rsidRPr="1D0E4D1F" w:rsidR="004C220E">
        <w:rPr>
          <w:rFonts w:ascii="Trebuchet MS" w:hAnsi="Trebuchet MS" w:eastAsia="Verdana" w:cs="Verdana"/>
          <w:sz w:val="22"/>
          <w:szCs w:val="22"/>
        </w:rPr>
        <w:t>…….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>……………………</w:t>
      </w:r>
      <w:r w:rsidRPr="1D0E4D1F" w:rsidR="005F3E43">
        <w:rPr>
          <w:rFonts w:ascii="Trebuchet MS" w:hAnsi="Trebuchet MS" w:eastAsia="Verdana" w:cs="Verdana"/>
          <w:sz w:val="22"/>
          <w:szCs w:val="22"/>
        </w:rPr>
        <w:t>…………………………</w:t>
      </w:r>
      <w:r w:rsidRPr="1D0E4D1F" w:rsidR="005F3E43">
        <w:rPr>
          <w:rFonts w:ascii="Trebuchet MS" w:hAnsi="Trebuchet MS" w:eastAsia="Verdana" w:cs="Verdana"/>
          <w:sz w:val="22"/>
          <w:szCs w:val="22"/>
        </w:rPr>
        <w:t>…….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>…</w:t>
      </w:r>
      <w:r w:rsidRPr="1D0E4D1F" w:rsidR="00823E8A">
        <w:rPr>
          <w:rFonts w:ascii="Trebuchet MS" w:hAnsi="Trebuchet MS" w:eastAsia="Verdana" w:cs="Verdana"/>
          <w:sz w:val="22"/>
          <w:szCs w:val="22"/>
        </w:rPr>
        <w:t>…………...</w:t>
      </w:r>
      <w:r w:rsidRPr="1D0E4D1F" w:rsidR="002E7939">
        <w:rPr>
          <w:rFonts w:ascii="Trebuchet MS" w:hAnsi="Trebuchet MS" w:cs="Verdana"/>
          <w:sz w:val="22"/>
          <w:szCs w:val="22"/>
        </w:rPr>
        <w:t>in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 xml:space="preserve"> </w:t>
      </w:r>
      <w:r w:rsidRPr="1D0E4D1F" w:rsidR="002E7939">
        <w:rPr>
          <w:rFonts w:ascii="Trebuchet MS" w:hAnsi="Trebuchet MS" w:cs="Verdana"/>
          <w:sz w:val="22"/>
          <w:szCs w:val="22"/>
        </w:rPr>
        <w:t>qualità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 xml:space="preserve"> </w:t>
      </w:r>
      <w:r w:rsidRPr="1D0E4D1F" w:rsidR="002E7939">
        <w:rPr>
          <w:rFonts w:ascii="Trebuchet MS" w:hAnsi="Trebuchet MS" w:cs="Verdana"/>
          <w:sz w:val="22"/>
          <w:szCs w:val="22"/>
        </w:rPr>
        <w:t>di</w:t>
      </w:r>
      <w:r w:rsidRPr="1D0E4D1F" w:rsidR="004C220E">
        <w:rPr>
          <w:rFonts w:ascii="Trebuchet MS" w:hAnsi="Trebuchet MS" w:eastAsia="Verdana" w:cs="Verdana"/>
          <w:sz w:val="22"/>
          <w:szCs w:val="22"/>
        </w:rPr>
        <w:t>……………………………</w:t>
      </w:r>
      <w:r w:rsidRPr="1D0E4D1F" w:rsidR="00A12450">
        <w:rPr>
          <w:rFonts w:ascii="Trebuchet MS" w:hAnsi="Trebuchet MS" w:eastAsia="Verdana" w:cs="Verdana"/>
          <w:sz w:val="22"/>
          <w:szCs w:val="22"/>
        </w:rPr>
        <w:t>…</w:t>
      </w:r>
      <w:r w:rsidRPr="1D0E4D1F" w:rsidR="00A12450">
        <w:rPr>
          <w:rFonts w:ascii="Trebuchet MS" w:hAnsi="Trebuchet MS" w:eastAsia="Verdana" w:cs="Verdana"/>
          <w:sz w:val="22"/>
          <w:szCs w:val="22"/>
        </w:rPr>
        <w:t>…….</w:t>
      </w:r>
      <w:r w:rsidRPr="1D0E4D1F" w:rsidR="00A12450">
        <w:rPr>
          <w:rFonts w:ascii="Trebuchet MS" w:hAnsi="Trebuchet MS" w:eastAsia="Verdana" w:cs="Verdana"/>
          <w:sz w:val="22"/>
          <w:szCs w:val="22"/>
        </w:rPr>
        <w:t>.</w:t>
      </w:r>
      <w:r w:rsidRPr="1D0E4D1F" w:rsidR="004C220E">
        <w:rPr>
          <w:rFonts w:ascii="Trebuchet MS" w:hAnsi="Trebuchet MS" w:eastAsia="Verdana" w:cs="Verdana"/>
          <w:sz w:val="22"/>
          <w:szCs w:val="22"/>
        </w:rPr>
        <w:t>(</w:t>
      </w:r>
      <w:r w:rsidRPr="1D0E4D1F" w:rsidR="004C220E">
        <w:rPr>
          <w:rFonts w:ascii="Trebuchet MS" w:hAnsi="Trebuchet MS" w:cs="Verdana"/>
          <w:sz w:val="22"/>
          <w:szCs w:val="22"/>
        </w:rPr>
        <w:t>R</w:t>
      </w:r>
      <w:r w:rsidRPr="1D0E4D1F" w:rsidR="002E7939">
        <w:rPr>
          <w:rFonts w:ascii="Trebuchet MS" w:hAnsi="Trebuchet MS" w:cs="Verdana"/>
          <w:sz w:val="22"/>
          <w:szCs w:val="22"/>
        </w:rPr>
        <w:t>appresentante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 xml:space="preserve"> </w:t>
      </w:r>
      <w:r w:rsidRPr="1D0E4D1F" w:rsidR="004C220E">
        <w:rPr>
          <w:rFonts w:ascii="Trebuchet MS" w:hAnsi="Trebuchet MS" w:cs="Verdana"/>
          <w:sz w:val="22"/>
          <w:szCs w:val="22"/>
        </w:rPr>
        <w:t>L</w:t>
      </w:r>
      <w:r w:rsidRPr="1D0E4D1F" w:rsidR="002E7939">
        <w:rPr>
          <w:rFonts w:ascii="Trebuchet MS" w:hAnsi="Trebuchet MS" w:cs="Verdana"/>
          <w:sz w:val="22"/>
          <w:szCs w:val="22"/>
        </w:rPr>
        <w:t>egale/altro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 xml:space="preserve"> </w:t>
      </w:r>
      <w:r w:rsidRPr="1D0E4D1F" w:rsidR="002E7939">
        <w:rPr>
          <w:rFonts w:ascii="Trebuchet MS" w:hAnsi="Trebuchet MS" w:cs="Verdana"/>
          <w:sz w:val="22"/>
          <w:szCs w:val="22"/>
        </w:rPr>
        <w:t>soggetto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 xml:space="preserve"> </w:t>
      </w:r>
      <w:r w:rsidRPr="1D0E4D1F" w:rsidR="00D45D58">
        <w:rPr>
          <w:rFonts w:ascii="Trebuchet MS" w:hAnsi="Trebuchet MS" w:eastAsia="Verdana" w:cs="Verdana"/>
          <w:sz w:val="22"/>
          <w:szCs w:val="22"/>
        </w:rPr>
        <w:t>delegato con p</w:t>
      </w:r>
      <w:r w:rsidRPr="1D0E4D1F" w:rsidR="153A9081">
        <w:rPr>
          <w:rFonts w:ascii="Trebuchet MS" w:hAnsi="Trebuchet MS" w:eastAsia="Verdana" w:cs="Verdana"/>
          <w:sz w:val="22"/>
          <w:szCs w:val="22"/>
        </w:rPr>
        <w:t>otere di firma)</w:t>
      </w:r>
      <w:r w:rsidRPr="1D0E4D1F" w:rsidR="00A12450">
        <w:rPr>
          <w:rFonts w:ascii="Trebuchet MS" w:hAnsi="Trebuchet MS" w:eastAsia="Verdana" w:cs="Verdana"/>
          <w:sz w:val="22"/>
          <w:szCs w:val="22"/>
        </w:rPr>
        <w:t xml:space="preserve"> </w:t>
      </w:r>
      <w:r w:rsidRPr="1D0E4D1F" w:rsidR="00D26F7B">
        <w:rPr>
          <w:rFonts w:ascii="Trebuchet MS" w:hAnsi="Trebuchet MS" w:eastAsia="Verdana" w:cs="Verdana"/>
          <w:sz w:val="22"/>
          <w:szCs w:val="22"/>
        </w:rPr>
        <w:t xml:space="preserve">di </w:t>
      </w:r>
      <w:r w:rsidRPr="1D0E4D1F" w:rsidR="00417AE1">
        <w:rPr>
          <w:rFonts w:ascii="Trebuchet MS" w:hAnsi="Trebuchet MS" w:eastAsia="Verdana" w:cs="Verdana"/>
          <w:sz w:val="22"/>
          <w:szCs w:val="22"/>
        </w:rPr>
        <w:t xml:space="preserve">(denominazione </w:t>
      </w:r>
      <w:r w:rsidRPr="1D0E4D1F" w:rsidR="00417AE1">
        <w:rPr>
          <w:rFonts w:ascii="Trebuchet MS" w:hAnsi="Trebuchet MS" w:eastAsia="Verdana" w:cs="Verdana"/>
          <w:sz w:val="22"/>
          <w:szCs w:val="22"/>
        </w:rPr>
        <w:t>Operatore)</w:t>
      </w:r>
      <w:r w:rsidRPr="1D0E4D1F" w:rsidR="00D26F7B">
        <w:rPr>
          <w:rFonts w:ascii="Trebuchet MS" w:hAnsi="Trebuchet MS" w:eastAsia="Verdana" w:cs="Verdana"/>
          <w:sz w:val="22"/>
          <w:szCs w:val="22"/>
        </w:rPr>
        <w:t>…</w:t>
      </w:r>
      <w:r w:rsidRPr="1D0E4D1F" w:rsidR="00D26F7B">
        <w:rPr>
          <w:rFonts w:ascii="Trebuchet MS" w:hAnsi="Trebuchet MS" w:eastAsia="Verdana" w:cs="Verdana"/>
          <w:sz w:val="22"/>
          <w:szCs w:val="22"/>
        </w:rPr>
        <w:t>…………………………</w:t>
      </w:r>
      <w:r w:rsidRPr="1D0E4D1F" w:rsidR="00A12450">
        <w:rPr>
          <w:rFonts w:ascii="Trebuchet MS" w:hAnsi="Trebuchet MS" w:eastAsia="Verdana" w:cs="Verdana"/>
          <w:sz w:val="22"/>
          <w:szCs w:val="22"/>
        </w:rPr>
        <w:t>…………</w:t>
      </w:r>
      <w:r w:rsidRPr="1D0E4D1F" w:rsidR="00A12450">
        <w:rPr>
          <w:rFonts w:ascii="Trebuchet MS" w:hAnsi="Trebuchet MS" w:eastAsia="Verdana" w:cs="Verdana"/>
          <w:sz w:val="22"/>
          <w:szCs w:val="22"/>
        </w:rPr>
        <w:t>…….</w:t>
      </w:r>
      <w:r w:rsidRPr="1D0E4D1F" w:rsidR="002E7939">
        <w:rPr>
          <w:rFonts w:ascii="Trebuchet MS" w:hAnsi="Trebuchet MS" w:cs="Verdana"/>
          <w:sz w:val="22"/>
          <w:szCs w:val="22"/>
        </w:rPr>
        <w:t>con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 xml:space="preserve"> </w:t>
      </w:r>
      <w:r w:rsidRPr="1D0E4D1F" w:rsidR="00417AE1">
        <w:rPr>
          <w:rFonts w:ascii="Trebuchet MS" w:hAnsi="Trebuchet MS" w:eastAsia="Verdana" w:cs="Verdana"/>
          <w:sz w:val="22"/>
          <w:szCs w:val="22"/>
        </w:rPr>
        <w:t xml:space="preserve">ID Operatore…………. avente </w:t>
      </w:r>
      <w:r w:rsidRPr="1D0E4D1F" w:rsidR="002E7939">
        <w:rPr>
          <w:rFonts w:ascii="Trebuchet MS" w:hAnsi="Trebuchet MS" w:cs="Verdana"/>
          <w:sz w:val="22"/>
          <w:szCs w:val="22"/>
        </w:rPr>
        <w:t>sede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 xml:space="preserve"> </w:t>
      </w:r>
      <w:r w:rsidRPr="1D0E4D1F" w:rsidR="00417AE1">
        <w:rPr>
          <w:rFonts w:ascii="Trebuchet MS" w:hAnsi="Trebuchet MS" w:eastAsia="Verdana" w:cs="Verdana"/>
          <w:sz w:val="22"/>
          <w:szCs w:val="22"/>
        </w:rPr>
        <w:t xml:space="preserve">legale </w:t>
      </w:r>
      <w:r w:rsidRPr="1D0E4D1F" w:rsidR="002E7939">
        <w:rPr>
          <w:rFonts w:ascii="Trebuchet MS" w:hAnsi="Trebuchet MS" w:cs="Verdana"/>
          <w:sz w:val="22"/>
          <w:szCs w:val="22"/>
        </w:rPr>
        <w:t>in</w:t>
      </w:r>
      <w:r w:rsidRPr="1D0E4D1F" w:rsidR="002E7939">
        <w:rPr>
          <w:rFonts w:ascii="Trebuchet MS" w:hAnsi="Trebuchet MS" w:eastAsia="Verdana" w:cs="Verdana"/>
          <w:sz w:val="22"/>
          <w:szCs w:val="22"/>
        </w:rPr>
        <w:t>…………………………</w:t>
      </w:r>
      <w:r w:rsidRPr="1D0E4D1F" w:rsidR="00417AE1">
        <w:rPr>
          <w:rFonts w:ascii="Trebuchet MS" w:hAnsi="Trebuchet MS" w:cs="Verdana"/>
          <w:sz w:val="22"/>
          <w:szCs w:val="22"/>
        </w:rPr>
        <w:t>……………………………………………………………</w:t>
      </w:r>
      <w:r w:rsidRPr="1D0E4D1F" w:rsidR="00417AE1">
        <w:rPr>
          <w:rFonts w:ascii="Trebuchet MS" w:hAnsi="Trebuchet MS" w:cs="Verdana"/>
          <w:sz w:val="22"/>
          <w:szCs w:val="22"/>
        </w:rPr>
        <w:t>…(</w:t>
      </w:r>
      <w:r w:rsidRPr="1D0E4D1F" w:rsidR="00417AE1">
        <w:rPr>
          <w:rFonts w:ascii="Trebuchet MS" w:hAnsi="Trebuchet MS" w:cs="Verdana"/>
          <w:sz w:val="22"/>
          <w:szCs w:val="22"/>
        </w:rPr>
        <w:t>indirizzo completo) e con sede operativa accreditata in……………………………………………………………</w:t>
      </w:r>
      <w:r w:rsidRPr="1D0E4D1F" w:rsidR="00417AE1">
        <w:rPr>
          <w:rFonts w:ascii="Trebuchet MS" w:hAnsi="Trebuchet MS" w:cs="Verdana"/>
          <w:sz w:val="22"/>
          <w:szCs w:val="22"/>
        </w:rPr>
        <w:t>…….</w:t>
      </w:r>
      <w:r w:rsidRPr="1D0E4D1F" w:rsidR="00417AE1">
        <w:rPr>
          <w:rFonts w:ascii="Trebuchet MS" w:hAnsi="Trebuchet MS" w:cs="Verdana"/>
          <w:sz w:val="22"/>
          <w:szCs w:val="22"/>
        </w:rPr>
        <w:t>(indirizzo completo)</w:t>
      </w:r>
    </w:p>
    <w:p xmlns:wp14="http://schemas.microsoft.com/office/word/2010/wordml" w:rsidRPr="00240AD4" w:rsidR="00417AE1" w:rsidP="76D084A8" w:rsidRDefault="00417AE1" w14:paraId="5F4B1ABB" wp14:textId="3F49F7BF">
      <w:pPr>
        <w:autoSpaceDE w:val="0"/>
        <w:spacing w:line="360" w:lineRule="auto"/>
        <w:jc w:val="both"/>
        <w:rPr>
          <w:rFonts w:ascii="Trebuchet MS" w:hAnsi="Trebuchet MS"/>
          <w:b w:val="1"/>
          <w:bCs w:val="1"/>
          <w:sz w:val="22"/>
          <w:szCs w:val="22"/>
        </w:rPr>
      </w:pPr>
      <w:r w:rsidRPr="76D084A8" w:rsidR="00417AE1">
        <w:rPr>
          <w:rFonts w:ascii="Trebuchet MS" w:hAnsi="Trebuchet MS"/>
          <w:b w:val="1"/>
          <w:bCs w:val="1"/>
          <w:sz w:val="22"/>
          <w:szCs w:val="22"/>
        </w:rPr>
        <w:t>ammesso</w:t>
      </w:r>
      <w:r w:rsidRPr="76D084A8" w:rsidR="00E4570D">
        <w:rPr>
          <w:rFonts w:ascii="Trebuchet MS" w:hAnsi="Trebuchet MS"/>
          <w:b w:val="1"/>
          <w:bCs w:val="1"/>
          <w:sz w:val="22"/>
          <w:szCs w:val="22"/>
        </w:rPr>
        <w:t>/a</w:t>
      </w:r>
      <w:r w:rsidRPr="76D084A8" w:rsidR="00417AE1">
        <w:rPr>
          <w:rFonts w:ascii="Trebuchet MS" w:hAnsi="Trebuchet MS"/>
          <w:b w:val="1"/>
          <w:bCs w:val="1"/>
          <w:sz w:val="22"/>
          <w:szCs w:val="22"/>
        </w:rPr>
        <w:t xml:space="preserve"> al “Catalogo della Città Metropolitana di Milano dell’offerta</w:t>
      </w:r>
      <w:r w:rsidRPr="76D084A8" w:rsidR="00316E78">
        <w:rPr>
          <w:rFonts w:ascii="Trebuchet MS" w:hAnsi="Trebuchet MS"/>
          <w:b w:val="1"/>
          <w:bCs w:val="1"/>
          <w:sz w:val="22"/>
          <w:szCs w:val="22"/>
        </w:rPr>
        <w:t xml:space="preserve"> pubblica dei servizi </w:t>
      </w:r>
      <w:r w:rsidRPr="76D084A8" w:rsidR="00417AE1">
        <w:rPr>
          <w:rFonts w:ascii="Trebuchet MS" w:hAnsi="Trebuchet MS"/>
          <w:b w:val="1"/>
          <w:bCs w:val="1"/>
          <w:sz w:val="22"/>
          <w:szCs w:val="22"/>
        </w:rPr>
        <w:t xml:space="preserve">per l’apprendistato professionalizzante” </w:t>
      </w:r>
      <w:r w:rsidRPr="76D084A8" w:rsidR="0CB29D77">
        <w:rPr>
          <w:rFonts w:ascii="Trebuchet MS" w:hAnsi="Trebuchet MS"/>
          <w:b w:val="1"/>
          <w:bCs w:val="1"/>
          <w:sz w:val="22"/>
          <w:szCs w:val="22"/>
        </w:rPr>
        <w:t xml:space="preserve">Anno 2024- </w:t>
      </w:r>
      <w:r w:rsidRPr="76D084A8" w:rsidR="00417AE1">
        <w:rPr>
          <w:rFonts w:ascii="Trebuchet MS" w:hAnsi="Trebuchet MS"/>
          <w:b w:val="1"/>
          <w:bCs w:val="1"/>
          <w:sz w:val="22"/>
          <w:szCs w:val="22"/>
        </w:rPr>
        <w:t>MI0</w:t>
      </w:r>
      <w:r w:rsidRPr="76D084A8" w:rsidR="481A79D8">
        <w:rPr>
          <w:rFonts w:ascii="Trebuchet MS" w:hAnsi="Trebuchet MS"/>
          <w:b w:val="1"/>
          <w:bCs w:val="1"/>
          <w:sz w:val="22"/>
          <w:szCs w:val="22"/>
        </w:rPr>
        <w:t>304</w:t>
      </w:r>
      <w:r w:rsidRPr="76D084A8" w:rsidR="002F094F">
        <w:rPr>
          <w:rFonts w:ascii="Trebuchet MS" w:hAnsi="Trebuchet MS"/>
          <w:b w:val="1"/>
          <w:bCs w:val="1"/>
          <w:sz w:val="22"/>
          <w:szCs w:val="22"/>
        </w:rPr>
        <w:t>,</w:t>
      </w:r>
    </w:p>
    <w:p xmlns:wp14="http://schemas.microsoft.com/office/word/2010/wordml" w:rsidRPr="00240AD4" w:rsidR="00417AE1" w:rsidP="00417AE1" w:rsidRDefault="00417AE1" w14:paraId="44EAFD9C" wp14:textId="77777777">
      <w:pPr>
        <w:widowControl w:val="0"/>
        <w:shd w:val="clear" w:color="auto" w:fill="FFFFFF"/>
        <w:tabs>
          <w:tab w:val="left" w:pos="426"/>
        </w:tabs>
        <w:autoSpaceDE w:val="0"/>
        <w:spacing w:line="274" w:lineRule="exact"/>
        <w:ind w:right="14"/>
        <w:jc w:val="both"/>
        <w:rPr>
          <w:rFonts w:ascii="Trebuchet MS" w:hAnsi="Trebuchet MS"/>
          <w:sz w:val="22"/>
          <w:szCs w:val="22"/>
        </w:rPr>
      </w:pPr>
    </w:p>
    <w:p xmlns:wp14="http://schemas.microsoft.com/office/word/2010/wordml" w:rsidR="00417AE1" w:rsidP="002F094F" w:rsidRDefault="00417AE1" w14:paraId="21695C4E" wp14:textId="7FDA8DC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</w:pPr>
      <w:r w:rsidRPr="5699E24A" w:rsidR="00417AE1">
        <w:rPr>
          <w:rFonts w:ascii="Trebuchet MS" w:hAnsi="Trebuchet MS" w:eastAsia="Calibri" w:cs="Calibri"/>
          <w:b w:val="1"/>
          <w:bCs w:val="1"/>
          <w:color w:val="00000A"/>
          <w:sz w:val="22"/>
          <w:szCs w:val="22"/>
          <w:lang w:eastAsia="en-US"/>
        </w:rPr>
        <w:t>VISTO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 xml:space="preserve"> il Decreto di Città Metropolitana di Milano 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 xml:space="preserve">n. </w:t>
      </w:r>
      <w:r w:rsidRPr="5699E24A" w:rsidR="0F3F9F04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7316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 xml:space="preserve"> del </w:t>
      </w:r>
      <w:r w:rsidRPr="5699E24A" w:rsidR="5410F427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06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/</w:t>
      </w:r>
      <w:r w:rsidRPr="5699E24A" w:rsidR="3F998B7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09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/202</w:t>
      </w:r>
      <w:r w:rsidRPr="5699E24A" w:rsidR="0C80D746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4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 xml:space="preserve"> “Approvazione dell'Avviso Dote Apprendistato - Programmazione A.F. 202</w:t>
      </w:r>
      <w:r w:rsidRPr="5699E24A" w:rsidR="487D58A6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4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-202</w:t>
      </w:r>
      <w:r w:rsidRPr="5699E24A" w:rsidR="002ACC12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5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, relativo Manuale di gestione e schema Atto di adesione per gli Operatori ammessi al "Catalogo della Città Metropolitana di Milano dell'offerta</w:t>
      </w:r>
      <w:r w:rsidRPr="5699E24A" w:rsidR="00316E78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 xml:space="preserve"> pubblica dei servizi 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per l'apprendistato professionalizzante" - Bando MI0</w:t>
      </w:r>
      <w:r w:rsidRPr="5699E24A" w:rsidR="3C620885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304</w:t>
      </w:r>
      <w:r w:rsidRPr="5699E24A" w:rsidR="00417AE1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”</w:t>
      </w:r>
      <w:r w:rsidRPr="5699E24A" w:rsidR="00C9144D">
        <w:rPr>
          <w:rFonts w:ascii="Trebuchet MS" w:hAnsi="Trebuchet MS" w:eastAsia="Calibri" w:cs="Calibri"/>
          <w:color w:val="00000A"/>
          <w:sz w:val="22"/>
          <w:szCs w:val="22"/>
          <w:lang w:eastAsia="en-US"/>
        </w:rPr>
        <w:t>;</w:t>
      </w:r>
    </w:p>
    <w:p xmlns:wp14="http://schemas.microsoft.com/office/word/2010/wordml" w:rsidR="003C489A" w:rsidP="00C9144D" w:rsidRDefault="003C489A" w14:paraId="4B94D5A5" wp14:textId="77777777">
      <w:pPr>
        <w:pStyle w:val="Corpotesto"/>
        <w:rPr>
          <w:rFonts w:eastAsia="Calibri"/>
        </w:rPr>
      </w:pPr>
    </w:p>
    <w:p xmlns:wp14="http://schemas.microsoft.com/office/word/2010/wordml" w:rsidRPr="00127A36" w:rsidR="00C9144D" w:rsidP="00C9144D" w:rsidRDefault="00C9144D" w14:paraId="0B12606D" wp14:textId="77777777">
      <w:pPr>
        <w:pStyle w:val="Titolo1"/>
        <w:rPr>
          <w:rFonts w:ascii="Trebuchet MS" w:hAnsi="Trebuchet MS"/>
          <w:sz w:val="22"/>
          <w:szCs w:val="22"/>
          <w:u w:val="none"/>
        </w:rPr>
      </w:pPr>
      <w:r w:rsidRPr="00240AD4">
        <w:rPr>
          <w:rFonts w:ascii="Trebuchet MS" w:hAnsi="Trebuchet MS"/>
          <w:sz w:val="22"/>
          <w:szCs w:val="22"/>
          <w:u w:val="none"/>
        </w:rPr>
        <w:t>D I C H I A R A</w:t>
      </w:r>
    </w:p>
    <w:p xmlns:wp14="http://schemas.microsoft.com/office/word/2010/wordml" w:rsidRPr="00C9144D" w:rsidR="00C9144D" w:rsidP="002F094F" w:rsidRDefault="00C9144D" w14:paraId="3DEEC669" wp14:textId="777777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eastAsia="Calibri" w:cs="Calibri"/>
          <w:b/>
          <w:bCs/>
          <w:color w:val="00000A"/>
          <w:sz w:val="22"/>
          <w:szCs w:val="22"/>
          <w:lang w:eastAsia="en-US"/>
        </w:rPr>
      </w:pPr>
    </w:p>
    <w:p xmlns:wp14="http://schemas.microsoft.com/office/word/2010/wordml" w:rsidRPr="00941496" w:rsidR="00941496" w:rsidP="003C489A" w:rsidRDefault="00417AE1" w14:paraId="0A52427B" wp14:textId="77777777">
      <w:pPr>
        <w:pStyle w:val="Titolo1"/>
        <w:tabs>
          <w:tab w:val="left" w:leader="dot" w:pos="9639"/>
        </w:tabs>
        <w:spacing w:line="360" w:lineRule="auto"/>
        <w:jc w:val="both"/>
        <w:rPr>
          <w:rFonts w:ascii="Trebuchet MS" w:hAnsi="Trebuchet MS"/>
          <w:b w:val="0"/>
          <w:sz w:val="22"/>
          <w:szCs w:val="22"/>
          <w:u w:val="none"/>
        </w:rPr>
      </w:pPr>
      <w:r w:rsidRPr="00941496">
        <w:rPr>
          <w:rFonts w:ascii="Trebuchet MS" w:hAnsi="Trebuchet MS"/>
          <w:b w:val="0"/>
          <w:sz w:val="22"/>
          <w:szCs w:val="22"/>
          <w:u w:val="none"/>
        </w:rPr>
        <w:t>sotto la propria responsabilità e consapevole delle sanzioni previste dalla normativa in vigore nei confronti di chi attesta il falso (art. 7</w:t>
      </w:r>
      <w:r w:rsidRPr="00941496" w:rsidR="00941496">
        <w:rPr>
          <w:rFonts w:ascii="Trebuchet MS" w:hAnsi="Trebuchet MS"/>
          <w:b w:val="0"/>
          <w:sz w:val="22"/>
          <w:szCs w:val="22"/>
          <w:u w:val="none"/>
        </w:rPr>
        <w:t>6 D.P.R. n. 445 del 28.12.2000)</w:t>
      </w:r>
    </w:p>
    <w:p xmlns:wp14="http://schemas.microsoft.com/office/word/2010/wordml" w:rsidR="00941496" w:rsidP="003C489A" w:rsidRDefault="00941496" w14:paraId="3656B9AB" wp14:textId="77777777">
      <w:pPr>
        <w:pStyle w:val="Titolo1"/>
        <w:tabs>
          <w:tab w:val="left" w:leader="dot" w:pos="9639"/>
        </w:tabs>
        <w:spacing w:line="360" w:lineRule="auto"/>
        <w:jc w:val="both"/>
        <w:rPr>
          <w:rFonts w:ascii="Trebuchet MS" w:hAnsi="Trebuchet MS"/>
          <w:sz w:val="22"/>
          <w:szCs w:val="22"/>
          <w:u w:val="none"/>
        </w:rPr>
      </w:pPr>
    </w:p>
    <w:p xmlns:wp14="http://schemas.microsoft.com/office/word/2010/wordml" w:rsidRPr="00020224" w:rsidR="00417AE1" w:rsidP="003C489A" w:rsidRDefault="003C489A" w14:paraId="59B33374" wp14:textId="77777777">
      <w:pPr>
        <w:pStyle w:val="Titolo1"/>
        <w:tabs>
          <w:tab w:val="left" w:leader="dot" w:pos="9639"/>
        </w:tabs>
        <w:spacing w:line="360" w:lineRule="auto"/>
        <w:jc w:val="both"/>
        <w:rPr>
          <w:rFonts w:ascii="Trebuchet MS" w:hAnsi="Trebuchet MS"/>
          <w:bCs/>
          <w:sz w:val="22"/>
          <w:szCs w:val="22"/>
          <w:u w:val="none"/>
        </w:rPr>
      </w:pPr>
      <w:r w:rsidRPr="003C489A">
        <w:rPr>
          <w:rFonts w:ascii="Trebuchet MS" w:hAnsi="Trebuchet MS"/>
          <w:sz w:val="22"/>
          <w:szCs w:val="22"/>
          <w:u w:val="none"/>
        </w:rPr>
        <w:t>d</w:t>
      </w:r>
      <w:r w:rsidRPr="003C489A" w:rsidR="00417AE1">
        <w:rPr>
          <w:rFonts w:ascii="Trebuchet MS" w:hAnsi="Trebuchet MS"/>
          <w:sz w:val="22"/>
          <w:szCs w:val="22"/>
          <w:u w:val="none"/>
        </w:rPr>
        <w:t>i attenersi alle indicazioni regionali</w:t>
      </w:r>
      <w:r w:rsidRPr="003C489A" w:rsidR="00C9144D">
        <w:rPr>
          <w:rFonts w:ascii="Trebuchet MS" w:hAnsi="Trebuchet MS"/>
          <w:bCs/>
          <w:sz w:val="22"/>
          <w:szCs w:val="22"/>
          <w:u w:val="none"/>
        </w:rPr>
        <w:t>,</w:t>
      </w:r>
      <w:r w:rsidRPr="003C489A" w:rsidR="00C9144D">
        <w:rPr>
          <w:rFonts w:ascii="Trebuchet MS" w:hAnsi="Trebuchet MS"/>
          <w:b w:val="0"/>
          <w:sz w:val="22"/>
          <w:szCs w:val="22"/>
          <w:u w:val="none"/>
        </w:rPr>
        <w:t xml:space="preserve"> </w:t>
      </w:r>
      <w:r w:rsidR="00E31B21">
        <w:rPr>
          <w:rFonts w:ascii="Trebuchet MS" w:hAnsi="Trebuchet MS"/>
          <w:bCs/>
          <w:sz w:val="22"/>
          <w:szCs w:val="22"/>
          <w:u w:val="none"/>
        </w:rPr>
        <w:t xml:space="preserve">con particolare riferimento </w:t>
      </w:r>
      <w:r w:rsidR="00020224">
        <w:rPr>
          <w:rFonts w:ascii="Trebuchet MS" w:hAnsi="Trebuchet MS"/>
          <w:bCs/>
          <w:sz w:val="22"/>
          <w:szCs w:val="22"/>
          <w:u w:val="none"/>
        </w:rPr>
        <w:t xml:space="preserve">alla </w:t>
      </w:r>
      <w:r w:rsidRPr="00020224" w:rsidR="00020224">
        <w:rPr>
          <w:rFonts w:ascii="Trebuchet MS" w:hAnsi="Trebuchet MS" w:cs="Arial"/>
          <w:spacing w:val="-2"/>
          <w:sz w:val="22"/>
          <w:szCs w:val="22"/>
          <w:u w:val="none"/>
        </w:rPr>
        <w:t>DGR Regione Lombardia n. 6380 del 16/05/2022</w:t>
      </w:r>
      <w:r w:rsidRPr="00020224" w:rsidR="00020224">
        <w:rPr>
          <w:rFonts w:ascii="Trebuchet MS" w:hAnsi="Trebuchet MS"/>
          <w:bCs/>
          <w:sz w:val="22"/>
          <w:szCs w:val="22"/>
          <w:u w:val="none"/>
        </w:rPr>
        <w:t xml:space="preserve"> e relativ</w:t>
      </w:r>
      <w:r w:rsidR="00E45025">
        <w:rPr>
          <w:rFonts w:ascii="Trebuchet MS" w:hAnsi="Trebuchet MS"/>
          <w:bCs/>
          <w:sz w:val="22"/>
          <w:szCs w:val="22"/>
          <w:u w:val="none"/>
        </w:rPr>
        <w:t>i</w:t>
      </w:r>
      <w:r w:rsidRPr="00020224" w:rsidR="00020224">
        <w:rPr>
          <w:rFonts w:ascii="Trebuchet MS" w:hAnsi="Trebuchet MS"/>
          <w:bCs/>
          <w:sz w:val="22"/>
          <w:szCs w:val="22"/>
          <w:u w:val="none"/>
        </w:rPr>
        <w:t xml:space="preserve"> </w:t>
      </w:r>
      <w:r w:rsidR="00E45025">
        <w:rPr>
          <w:rFonts w:ascii="Trebuchet MS" w:hAnsi="Trebuchet MS"/>
          <w:bCs/>
          <w:sz w:val="22"/>
          <w:szCs w:val="22"/>
          <w:u w:val="none"/>
        </w:rPr>
        <w:t>a</w:t>
      </w:r>
      <w:r w:rsidRPr="00020224" w:rsidR="00417AE1">
        <w:rPr>
          <w:rFonts w:ascii="Trebuchet MS" w:hAnsi="Trebuchet MS"/>
          <w:bCs/>
          <w:sz w:val="22"/>
          <w:szCs w:val="22"/>
          <w:u w:val="none"/>
        </w:rPr>
        <w:t>llegat</w:t>
      </w:r>
      <w:r w:rsidR="00E45025">
        <w:rPr>
          <w:rFonts w:ascii="Trebuchet MS" w:hAnsi="Trebuchet MS"/>
          <w:bCs/>
          <w:sz w:val="22"/>
          <w:szCs w:val="22"/>
          <w:u w:val="none"/>
        </w:rPr>
        <w:t>i</w:t>
      </w:r>
      <w:r w:rsidR="007F61DF">
        <w:rPr>
          <w:rFonts w:ascii="Trebuchet MS" w:hAnsi="Trebuchet MS"/>
          <w:bCs/>
          <w:sz w:val="22"/>
          <w:szCs w:val="22"/>
          <w:u w:val="none"/>
        </w:rPr>
        <w:t xml:space="preserve"> </w:t>
      </w:r>
      <w:r w:rsidR="00941496">
        <w:rPr>
          <w:rFonts w:ascii="Trebuchet MS" w:hAnsi="Trebuchet MS"/>
          <w:bCs/>
          <w:sz w:val="22"/>
          <w:szCs w:val="22"/>
          <w:u w:val="none"/>
        </w:rPr>
        <w:t>ai fini</w:t>
      </w:r>
    </w:p>
    <w:p xmlns:wp14="http://schemas.microsoft.com/office/word/2010/wordml" w:rsidRPr="003C489A" w:rsidR="00941496" w:rsidP="00941496" w:rsidRDefault="00941496" w14:paraId="725846EC" wp14:textId="77777777">
      <w:pPr>
        <w:pStyle w:val="Intestazione1"/>
        <w:keepNext w:val="0"/>
        <w:numPr>
          <w:ilvl w:val="0"/>
          <w:numId w:val="9"/>
        </w:numPr>
        <w:tabs>
          <w:tab w:val="left" w:leader="dot" w:pos="9639"/>
        </w:tabs>
        <w:spacing w:before="0" w:after="0" w:line="360" w:lineRule="auto"/>
        <w:jc w:val="both"/>
        <w:rPr>
          <w:rFonts w:ascii="Trebuchet MS" w:hAnsi="Trebuchet MS"/>
          <w:bCs/>
          <w:sz w:val="22"/>
          <w:szCs w:val="22"/>
        </w:rPr>
      </w:pPr>
      <w:r w:rsidRPr="003C489A">
        <w:rPr>
          <w:rFonts w:ascii="Trebuchet MS" w:hAnsi="Trebuchet MS"/>
          <w:bCs/>
          <w:sz w:val="22"/>
          <w:szCs w:val="22"/>
        </w:rPr>
        <w:t xml:space="preserve">dell’erogazione della formazione a distanza </w:t>
      </w:r>
      <w:r w:rsidR="008318FE">
        <w:rPr>
          <w:rFonts w:ascii="Trebuchet MS" w:hAnsi="Trebuchet MS"/>
          <w:bCs/>
          <w:sz w:val="22"/>
          <w:szCs w:val="22"/>
        </w:rPr>
        <w:t xml:space="preserve">FAD che potrà svolgersi solo in modalità </w:t>
      </w:r>
      <w:r>
        <w:rPr>
          <w:rFonts w:ascii="Trebuchet MS" w:hAnsi="Trebuchet MS"/>
          <w:bCs/>
          <w:sz w:val="22"/>
          <w:szCs w:val="22"/>
        </w:rPr>
        <w:t xml:space="preserve">SINCRONA </w:t>
      </w:r>
      <w:r w:rsidRPr="003C489A">
        <w:rPr>
          <w:rFonts w:ascii="Trebuchet MS" w:hAnsi="Trebuchet MS"/>
          <w:bCs/>
          <w:sz w:val="22"/>
          <w:szCs w:val="22"/>
        </w:rPr>
        <w:t>per l’acquisizione di competenze di base e trasversali nei contratti di apprendistato professionalizzante ex art. 44 D.Lgs. 81/2015;</w:t>
      </w:r>
    </w:p>
    <w:p xmlns:wp14="http://schemas.microsoft.com/office/word/2010/wordml" w:rsidRPr="003C489A" w:rsidR="00941496" w:rsidP="00941496" w:rsidRDefault="00941496" w14:paraId="3C6799F2" wp14:textId="77777777">
      <w:pPr>
        <w:pStyle w:val="Intestazione1"/>
        <w:keepNext w:val="0"/>
        <w:numPr>
          <w:ilvl w:val="0"/>
          <w:numId w:val="9"/>
        </w:numPr>
        <w:tabs>
          <w:tab w:val="left" w:leader="dot" w:pos="9639"/>
        </w:tabs>
        <w:spacing w:before="0" w:after="0" w:line="360" w:lineRule="auto"/>
        <w:jc w:val="both"/>
        <w:rPr>
          <w:rFonts w:ascii="Trebuchet MS" w:hAnsi="Trebuchet MS"/>
          <w:bCs/>
          <w:sz w:val="22"/>
          <w:szCs w:val="22"/>
        </w:rPr>
      </w:pPr>
      <w:r w:rsidRPr="003C489A">
        <w:rPr>
          <w:rFonts w:ascii="Trebuchet MS" w:hAnsi="Trebuchet MS"/>
          <w:bCs/>
          <w:sz w:val="22"/>
          <w:szCs w:val="22"/>
        </w:rPr>
        <w:t>della rendicontazione delle spese;</w:t>
      </w:r>
    </w:p>
    <w:p xmlns:wp14="http://schemas.microsoft.com/office/word/2010/wordml" w:rsidRPr="003C489A" w:rsidR="00941496" w:rsidP="00941496" w:rsidRDefault="00941496" w14:paraId="507E6AC8" wp14:textId="77777777">
      <w:pPr>
        <w:pStyle w:val="Intestazione1"/>
        <w:keepNext w:val="0"/>
        <w:numPr>
          <w:ilvl w:val="0"/>
          <w:numId w:val="9"/>
        </w:numPr>
        <w:tabs>
          <w:tab w:val="left" w:leader="dot" w:pos="9639"/>
        </w:tabs>
        <w:spacing w:before="0" w:after="0" w:line="360" w:lineRule="auto"/>
        <w:jc w:val="both"/>
        <w:rPr>
          <w:rFonts w:ascii="Trebuchet MS" w:hAnsi="Trebuchet MS"/>
          <w:bCs/>
          <w:sz w:val="22"/>
          <w:szCs w:val="22"/>
        </w:rPr>
      </w:pPr>
      <w:r w:rsidRPr="003C489A">
        <w:rPr>
          <w:rFonts w:ascii="Trebuchet MS" w:hAnsi="Trebuchet MS"/>
          <w:bCs/>
          <w:sz w:val="22"/>
          <w:szCs w:val="22"/>
        </w:rPr>
        <w:t>dei controlli di primo livello</w:t>
      </w:r>
      <w:r>
        <w:rPr>
          <w:rFonts w:ascii="Trebuchet MS" w:hAnsi="Trebuchet MS"/>
          <w:bCs/>
          <w:sz w:val="22"/>
          <w:szCs w:val="22"/>
        </w:rPr>
        <w:t xml:space="preserve"> </w:t>
      </w:r>
    </w:p>
    <w:p xmlns:wp14="http://schemas.microsoft.com/office/word/2010/wordml" w:rsidRPr="003C489A" w:rsidR="003C489A" w:rsidP="003C489A" w:rsidRDefault="003C489A" w14:paraId="45FB0818" wp14:textId="77777777">
      <w:pPr>
        <w:pStyle w:val="Corpotesto"/>
      </w:pPr>
    </w:p>
    <w:p xmlns:wp14="http://schemas.microsoft.com/office/word/2010/wordml" w:rsidRPr="00240AD4" w:rsidR="00417AE1" w:rsidP="00417AE1" w:rsidRDefault="00417AE1" w14:paraId="27D15613" wp14:textId="77777777">
      <w:pPr>
        <w:pStyle w:val="Corpotesto"/>
        <w:rPr>
          <w:rFonts w:ascii="Trebuchet MS" w:hAnsi="Trebuchet MS"/>
          <w:i/>
          <w:sz w:val="22"/>
          <w:szCs w:val="22"/>
        </w:rPr>
      </w:pPr>
      <w:r w:rsidRPr="00240AD4">
        <w:rPr>
          <w:rFonts w:ascii="Trebuchet MS" w:hAnsi="Trebuchet MS"/>
          <w:i/>
          <w:sz w:val="22"/>
          <w:szCs w:val="22"/>
        </w:rPr>
        <w:t xml:space="preserve">Pertanto, </w:t>
      </w:r>
    </w:p>
    <w:p xmlns:wp14="http://schemas.microsoft.com/office/word/2010/wordml" w:rsidRPr="00240AD4" w:rsidR="00417AE1" w:rsidP="00417AE1" w:rsidRDefault="00417AE1" w14:paraId="32B816D0" wp14:textId="77777777">
      <w:pPr>
        <w:pStyle w:val="Titolo1"/>
        <w:rPr>
          <w:rFonts w:ascii="Trebuchet MS" w:hAnsi="Trebuchet MS"/>
          <w:sz w:val="22"/>
          <w:szCs w:val="22"/>
          <w:u w:val="none"/>
        </w:rPr>
      </w:pPr>
      <w:r w:rsidRPr="00240AD4">
        <w:rPr>
          <w:rFonts w:ascii="Trebuchet MS" w:hAnsi="Trebuchet MS"/>
          <w:sz w:val="22"/>
          <w:szCs w:val="22"/>
          <w:u w:val="none"/>
        </w:rPr>
        <w:t>S I     I M P E G N A</w:t>
      </w:r>
    </w:p>
    <w:p xmlns:wp14="http://schemas.microsoft.com/office/word/2010/wordml" w:rsidR="00417AE1" w:rsidP="00417AE1" w:rsidRDefault="00417AE1" w14:paraId="049F31CB" wp14:textId="77777777">
      <w:pPr>
        <w:pStyle w:val="Corpotesto"/>
        <w:rPr>
          <w:rFonts w:ascii="Trebuchet MS" w:hAnsi="Trebuchet MS"/>
          <w:sz w:val="22"/>
          <w:szCs w:val="22"/>
        </w:rPr>
      </w:pPr>
    </w:p>
    <w:p xmlns:wp14="http://schemas.microsoft.com/office/word/2010/wordml" w:rsidRPr="00240AD4" w:rsidR="00941496" w:rsidP="008318FE" w:rsidRDefault="008318FE" w14:paraId="08110778" wp14:textId="77777777">
      <w:pPr>
        <w:pStyle w:val="Corpotesto"/>
        <w:spacing w:after="2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iCs/>
          <w:sz w:val="22"/>
          <w:szCs w:val="22"/>
        </w:rPr>
        <w:t>1. AI FINI DELL’EROGAZIONE DELLA FORMAZIONE A DISTANZA (FAD) SINCRONA</w:t>
      </w:r>
      <w:r>
        <w:rPr>
          <w:rFonts w:ascii="Trebuchet MS" w:hAnsi="Trebuchet MS"/>
          <w:sz w:val="22"/>
          <w:szCs w:val="22"/>
        </w:rPr>
        <w:t xml:space="preserve"> </w:t>
      </w:r>
    </w:p>
    <w:p xmlns:wp14="http://schemas.microsoft.com/office/word/2010/wordml" w:rsidRPr="008318FE" w:rsidR="00417AE1" w:rsidP="002D2F3A" w:rsidRDefault="00442A5F" w14:paraId="2B6243AC" wp14:textId="77777777">
      <w:pPr>
        <w:pStyle w:val="Corpotesto"/>
        <w:spacing w:line="360" w:lineRule="auto"/>
        <w:ind w:left="3"/>
        <w:jc w:val="both"/>
        <w:rPr>
          <w:rFonts w:ascii="Trebuchet MS" w:hAnsi="Trebuchet MS"/>
          <w:sz w:val="22"/>
          <w:szCs w:val="22"/>
        </w:rPr>
      </w:pPr>
      <w:r w:rsidRPr="008318FE">
        <w:rPr>
          <w:rFonts w:ascii="Trebuchet MS" w:hAnsi="Trebuchet MS"/>
          <w:b/>
          <w:bCs/>
          <w:sz w:val="22"/>
          <w:szCs w:val="22"/>
        </w:rPr>
        <w:t>a utilizzare</w:t>
      </w:r>
      <w:r w:rsidRPr="008318FE">
        <w:rPr>
          <w:rFonts w:ascii="Trebuchet MS" w:hAnsi="Trebuchet MS"/>
          <w:sz w:val="22"/>
          <w:szCs w:val="22"/>
        </w:rPr>
        <w:t xml:space="preserve"> </w:t>
      </w:r>
      <w:r w:rsidRPr="008318FE" w:rsidR="00417AE1">
        <w:rPr>
          <w:rFonts w:ascii="Trebuchet MS" w:hAnsi="Trebuchet MS"/>
          <w:b/>
          <w:sz w:val="22"/>
          <w:szCs w:val="22"/>
        </w:rPr>
        <w:t>piattaform</w:t>
      </w:r>
      <w:r w:rsidRPr="008318FE" w:rsidR="002D2F3A">
        <w:rPr>
          <w:rFonts w:ascii="Trebuchet MS" w:hAnsi="Trebuchet MS"/>
          <w:b/>
          <w:sz w:val="22"/>
          <w:szCs w:val="22"/>
        </w:rPr>
        <w:t>e</w:t>
      </w:r>
      <w:r w:rsidRPr="008318FE" w:rsidR="00417AE1">
        <w:rPr>
          <w:rFonts w:ascii="Trebuchet MS" w:hAnsi="Trebuchet MS"/>
          <w:b/>
          <w:sz w:val="22"/>
          <w:szCs w:val="22"/>
        </w:rPr>
        <w:t xml:space="preserve"> telematiche</w:t>
      </w:r>
      <w:r w:rsidRPr="008318FE" w:rsidR="002D2F3A">
        <w:rPr>
          <w:rFonts w:ascii="Trebuchet MS" w:hAnsi="Trebuchet MS"/>
          <w:b/>
          <w:sz w:val="22"/>
          <w:szCs w:val="22"/>
        </w:rPr>
        <w:t xml:space="preserve"> ad hoc</w:t>
      </w:r>
      <w:r w:rsidRPr="008318FE" w:rsidR="00417AE1">
        <w:rPr>
          <w:rFonts w:ascii="Trebuchet MS" w:hAnsi="Trebuchet MS"/>
          <w:sz w:val="22"/>
          <w:szCs w:val="22"/>
        </w:rPr>
        <w:t xml:space="preserve"> che poss</w:t>
      </w:r>
      <w:r w:rsidRPr="008318FE" w:rsidR="002D2F3A">
        <w:rPr>
          <w:rFonts w:ascii="Trebuchet MS" w:hAnsi="Trebuchet MS"/>
          <w:sz w:val="22"/>
          <w:szCs w:val="22"/>
        </w:rPr>
        <w:t>a</w:t>
      </w:r>
      <w:r w:rsidRPr="008318FE" w:rsidR="00417AE1">
        <w:rPr>
          <w:rFonts w:ascii="Trebuchet MS" w:hAnsi="Trebuchet MS"/>
          <w:sz w:val="22"/>
          <w:szCs w:val="22"/>
        </w:rPr>
        <w:t xml:space="preserve">no garantire il rilevamento delle presenze con il rilascio di specifici output in grado di tracciare in maniera univoca </w:t>
      </w:r>
      <w:r w:rsidRPr="008318FE" w:rsidR="002D2F3A">
        <w:rPr>
          <w:rFonts w:ascii="Trebuchet MS" w:hAnsi="Trebuchet MS"/>
          <w:sz w:val="22"/>
          <w:szCs w:val="22"/>
        </w:rPr>
        <w:t>gli accessi</w:t>
      </w:r>
      <w:r w:rsidRPr="008318FE" w:rsidR="00417AE1">
        <w:rPr>
          <w:rFonts w:ascii="Trebuchet MS" w:hAnsi="Trebuchet MS"/>
          <w:sz w:val="22"/>
          <w:szCs w:val="22"/>
        </w:rPr>
        <w:t xml:space="preserve"> dei </w:t>
      </w:r>
      <w:r w:rsidR="00E4570D">
        <w:rPr>
          <w:rFonts w:ascii="Trebuchet MS" w:hAnsi="Trebuchet MS"/>
          <w:sz w:val="22"/>
          <w:szCs w:val="22"/>
        </w:rPr>
        <w:t xml:space="preserve">soggetti </w:t>
      </w:r>
      <w:r w:rsidRPr="008318FE" w:rsidR="00417AE1">
        <w:rPr>
          <w:rFonts w:ascii="Trebuchet MS" w:hAnsi="Trebuchet MS"/>
          <w:sz w:val="22"/>
          <w:szCs w:val="22"/>
        </w:rPr>
        <w:t xml:space="preserve">discenti e dei </w:t>
      </w:r>
      <w:r w:rsidR="00E4570D">
        <w:rPr>
          <w:rFonts w:ascii="Trebuchet MS" w:hAnsi="Trebuchet MS"/>
          <w:sz w:val="22"/>
          <w:szCs w:val="22"/>
        </w:rPr>
        <w:t xml:space="preserve">soggetti </w:t>
      </w:r>
      <w:r w:rsidRPr="008318FE" w:rsidR="00417AE1">
        <w:rPr>
          <w:rFonts w:ascii="Trebuchet MS" w:hAnsi="Trebuchet MS"/>
          <w:sz w:val="22"/>
          <w:szCs w:val="22"/>
        </w:rPr>
        <w:t>docenti</w:t>
      </w:r>
      <w:r w:rsidRPr="008318FE" w:rsidR="008318FE">
        <w:rPr>
          <w:rFonts w:ascii="Trebuchet MS" w:hAnsi="Trebuchet MS"/>
          <w:sz w:val="22"/>
          <w:szCs w:val="22"/>
        </w:rPr>
        <w:t xml:space="preserve">. </w:t>
      </w:r>
      <w:r w:rsidR="004B28A0">
        <w:rPr>
          <w:rFonts w:ascii="Trebuchet MS" w:hAnsi="Trebuchet MS"/>
          <w:sz w:val="22"/>
          <w:szCs w:val="22"/>
        </w:rPr>
        <w:t>L</w:t>
      </w:r>
      <w:r w:rsidRPr="008318FE" w:rsidR="008318FE">
        <w:rPr>
          <w:rFonts w:ascii="Trebuchet MS" w:hAnsi="Trebuchet MS"/>
          <w:sz w:val="22"/>
          <w:szCs w:val="22"/>
        </w:rPr>
        <w:t>a FAD in modalità sincrona</w:t>
      </w:r>
      <w:r w:rsidR="004B28A0">
        <w:rPr>
          <w:rFonts w:ascii="Trebuchet MS" w:hAnsi="Trebuchet MS"/>
          <w:sz w:val="22"/>
          <w:szCs w:val="22"/>
        </w:rPr>
        <w:t xml:space="preserve"> è ammessa</w:t>
      </w:r>
      <w:r w:rsidRPr="008318FE" w:rsidR="002D2F3A">
        <w:rPr>
          <w:rFonts w:ascii="Trebuchet MS" w:hAnsi="Trebuchet MS"/>
          <w:sz w:val="22"/>
          <w:szCs w:val="22"/>
        </w:rPr>
        <w:t xml:space="preserve">, con una percentuale che non può superare il </w:t>
      </w:r>
      <w:r w:rsidRPr="008318FE" w:rsidR="002D2F3A">
        <w:rPr>
          <w:rFonts w:ascii="Trebuchet MS" w:hAnsi="Trebuchet MS"/>
          <w:b/>
          <w:bCs/>
          <w:sz w:val="22"/>
          <w:szCs w:val="22"/>
          <w:u w:val="single"/>
        </w:rPr>
        <w:t>30%</w:t>
      </w:r>
      <w:r w:rsidRPr="008318FE" w:rsidR="002D2F3A">
        <w:rPr>
          <w:rFonts w:ascii="Trebuchet MS" w:hAnsi="Trebuchet MS"/>
          <w:sz w:val="22"/>
          <w:szCs w:val="22"/>
        </w:rPr>
        <w:t xml:space="preserve"> del monte ore teorico, calcolato sul singolo modulo</w:t>
      </w:r>
      <w:r w:rsidRPr="008318FE" w:rsidR="00417AE1">
        <w:rPr>
          <w:rFonts w:ascii="Trebuchet MS" w:hAnsi="Trebuchet MS"/>
          <w:sz w:val="22"/>
          <w:szCs w:val="22"/>
        </w:rPr>
        <w:t>.</w:t>
      </w:r>
    </w:p>
    <w:p xmlns:wp14="http://schemas.microsoft.com/office/word/2010/wordml" w:rsidRPr="007C7B34" w:rsidR="00417AE1" w:rsidP="008318FE" w:rsidRDefault="00417AE1" w14:paraId="457C3584" wp14:textId="77777777">
      <w:pPr>
        <w:pStyle w:val="Corpotesto"/>
        <w:numPr>
          <w:ilvl w:val="0"/>
          <w:numId w:val="7"/>
        </w:numPr>
        <w:ind w:hanging="357"/>
        <w:jc w:val="both"/>
        <w:rPr>
          <w:rFonts w:ascii="Trebuchet MS" w:hAnsi="Trebuchet MS"/>
          <w:iCs/>
          <w:sz w:val="22"/>
          <w:szCs w:val="22"/>
        </w:rPr>
      </w:pPr>
      <w:r w:rsidRPr="009633EE">
        <w:rPr>
          <w:rFonts w:ascii="Trebuchet MS" w:hAnsi="Trebuchet MS"/>
          <w:bCs/>
          <w:iCs/>
          <w:sz w:val="22"/>
          <w:szCs w:val="22"/>
        </w:rPr>
        <w:t>In particolare</w:t>
      </w:r>
      <w:r w:rsidRPr="009633EE" w:rsidR="002D2F3A">
        <w:rPr>
          <w:rFonts w:ascii="Trebuchet MS" w:hAnsi="Trebuchet MS"/>
          <w:bCs/>
          <w:iCs/>
          <w:sz w:val="22"/>
          <w:szCs w:val="22"/>
        </w:rPr>
        <w:t>,</w:t>
      </w:r>
      <w:r w:rsidRPr="009633EE">
        <w:rPr>
          <w:rFonts w:ascii="Trebuchet MS" w:hAnsi="Trebuchet MS"/>
          <w:bCs/>
          <w:iCs/>
          <w:sz w:val="22"/>
          <w:szCs w:val="22"/>
        </w:rPr>
        <w:t xml:space="preserve"> le piattaforme telematiche utilizzate dovranno</w:t>
      </w:r>
      <w:r w:rsidRPr="007C7B34">
        <w:rPr>
          <w:rFonts w:ascii="Trebuchet MS" w:hAnsi="Trebuchet MS"/>
          <w:iCs/>
          <w:sz w:val="22"/>
          <w:szCs w:val="22"/>
        </w:rPr>
        <w:t>:</w:t>
      </w:r>
    </w:p>
    <w:p xmlns:wp14="http://schemas.microsoft.com/office/word/2010/wordml" w:rsidRPr="007C7B34" w:rsidR="00417AE1" w:rsidP="00417AE1" w:rsidRDefault="00417AE1" w14:paraId="3572C066" wp14:textId="77777777">
      <w:pPr>
        <w:pStyle w:val="Corpotesto"/>
        <w:numPr>
          <w:ilvl w:val="1"/>
          <w:numId w:val="7"/>
        </w:numPr>
        <w:spacing w:after="0" w:line="360" w:lineRule="auto"/>
        <w:ind w:hanging="357"/>
        <w:jc w:val="both"/>
        <w:rPr>
          <w:rFonts w:ascii="Trebuchet MS" w:hAnsi="Trebuchet MS"/>
          <w:iCs/>
          <w:sz w:val="22"/>
          <w:szCs w:val="22"/>
        </w:rPr>
      </w:pPr>
      <w:r w:rsidRPr="007C7B34">
        <w:rPr>
          <w:rFonts w:ascii="Trebuchet MS" w:hAnsi="Trebuchet MS"/>
          <w:iCs/>
          <w:sz w:val="22"/>
          <w:szCs w:val="22"/>
        </w:rPr>
        <w:t xml:space="preserve">consentire di tracciare, estrarre e documentare in maniera univoca tramite log e reportistica i </w:t>
      </w:r>
      <w:r w:rsidR="00E4570D">
        <w:rPr>
          <w:rFonts w:ascii="Trebuchet MS" w:hAnsi="Trebuchet MS"/>
          <w:iCs/>
          <w:sz w:val="22"/>
          <w:szCs w:val="22"/>
        </w:rPr>
        <w:t xml:space="preserve">soggetti </w:t>
      </w:r>
      <w:r w:rsidRPr="007C7B34">
        <w:rPr>
          <w:rFonts w:ascii="Trebuchet MS" w:hAnsi="Trebuchet MS"/>
          <w:iCs/>
          <w:sz w:val="22"/>
          <w:szCs w:val="22"/>
        </w:rPr>
        <w:t>partecipanti</w:t>
      </w:r>
      <w:r w:rsidRPr="007C7B34" w:rsidR="00302E1E">
        <w:rPr>
          <w:rFonts w:ascii="Trebuchet MS" w:hAnsi="Trebuchet MS"/>
          <w:iCs/>
          <w:sz w:val="22"/>
          <w:szCs w:val="22"/>
        </w:rPr>
        <w:t xml:space="preserve"> (allievi</w:t>
      </w:r>
      <w:r w:rsidR="00E4570D">
        <w:rPr>
          <w:rFonts w:ascii="Trebuchet MS" w:hAnsi="Trebuchet MS"/>
          <w:iCs/>
          <w:sz w:val="22"/>
          <w:szCs w:val="22"/>
        </w:rPr>
        <w:t>/e</w:t>
      </w:r>
      <w:r w:rsidRPr="007C7B34" w:rsidR="00302E1E">
        <w:rPr>
          <w:rFonts w:ascii="Trebuchet MS" w:hAnsi="Trebuchet MS"/>
          <w:iCs/>
          <w:sz w:val="22"/>
          <w:szCs w:val="22"/>
        </w:rPr>
        <w:t xml:space="preserve"> e docenti)</w:t>
      </w:r>
      <w:r w:rsidRPr="007C7B34">
        <w:rPr>
          <w:rFonts w:ascii="Trebuchet MS" w:hAnsi="Trebuchet MS"/>
          <w:iCs/>
          <w:sz w:val="22"/>
          <w:szCs w:val="22"/>
        </w:rPr>
        <w:t xml:space="preserve">, </w:t>
      </w:r>
      <w:r w:rsidRPr="007C7B34" w:rsidR="00302E1E">
        <w:rPr>
          <w:rFonts w:ascii="Trebuchet MS" w:hAnsi="Trebuchet MS"/>
          <w:iCs/>
          <w:sz w:val="22"/>
          <w:szCs w:val="22"/>
        </w:rPr>
        <w:t>gli</w:t>
      </w:r>
      <w:r w:rsidRPr="007C7B34">
        <w:rPr>
          <w:rFonts w:ascii="Trebuchet MS" w:hAnsi="Trebuchet MS"/>
          <w:iCs/>
          <w:sz w:val="22"/>
          <w:szCs w:val="22"/>
        </w:rPr>
        <w:t xml:space="preserve"> access</w:t>
      </w:r>
      <w:r w:rsidRPr="007C7B34" w:rsidR="00302E1E">
        <w:rPr>
          <w:rFonts w:ascii="Trebuchet MS" w:hAnsi="Trebuchet MS"/>
          <w:iCs/>
          <w:sz w:val="22"/>
          <w:szCs w:val="22"/>
        </w:rPr>
        <w:t>i</w:t>
      </w:r>
      <w:r w:rsidRPr="007C7B34">
        <w:rPr>
          <w:rFonts w:ascii="Trebuchet MS" w:hAnsi="Trebuchet MS"/>
          <w:iCs/>
          <w:sz w:val="22"/>
          <w:szCs w:val="22"/>
        </w:rPr>
        <w:t xml:space="preserve"> e la durata dell’utilizzo degli strumenti on line</w:t>
      </w:r>
      <w:r w:rsidRPr="007C7B34" w:rsidR="00302E1E">
        <w:rPr>
          <w:rFonts w:ascii="Trebuchet MS" w:hAnsi="Trebuchet MS"/>
          <w:iCs/>
          <w:sz w:val="22"/>
          <w:szCs w:val="22"/>
        </w:rPr>
        <w:t>;</w:t>
      </w:r>
    </w:p>
    <w:p xmlns:wp14="http://schemas.microsoft.com/office/word/2010/wordml" w:rsidRPr="007C7B34" w:rsidR="00417AE1" w:rsidP="00417AE1" w:rsidRDefault="00417AE1" w14:paraId="5092AA58" wp14:textId="77777777">
      <w:pPr>
        <w:pStyle w:val="Corpotesto"/>
        <w:numPr>
          <w:ilvl w:val="1"/>
          <w:numId w:val="7"/>
        </w:numPr>
        <w:spacing w:after="0" w:line="360" w:lineRule="auto"/>
        <w:ind w:hanging="357"/>
        <w:jc w:val="both"/>
        <w:rPr>
          <w:rFonts w:ascii="Trebuchet MS" w:hAnsi="Trebuchet MS"/>
          <w:iCs/>
          <w:sz w:val="22"/>
          <w:szCs w:val="22"/>
        </w:rPr>
      </w:pPr>
      <w:r w:rsidRPr="007C7B34">
        <w:rPr>
          <w:rFonts w:ascii="Trebuchet MS" w:hAnsi="Trebuchet MS"/>
          <w:iCs/>
          <w:sz w:val="22"/>
          <w:szCs w:val="22"/>
        </w:rPr>
        <w:t xml:space="preserve">consentire di tracciare l’esatta calendarizzazione delle lezioni sulle piattaforme dedicate con il dettaglio </w:t>
      </w:r>
      <w:r w:rsidRPr="007C7B34" w:rsidR="00E45025">
        <w:rPr>
          <w:rFonts w:ascii="Trebuchet MS" w:hAnsi="Trebuchet MS"/>
          <w:iCs/>
          <w:sz w:val="22"/>
          <w:szCs w:val="22"/>
        </w:rPr>
        <w:t xml:space="preserve">delle materie trattate, </w:t>
      </w:r>
      <w:r w:rsidRPr="007C7B34">
        <w:rPr>
          <w:rFonts w:ascii="Trebuchet MS" w:hAnsi="Trebuchet MS"/>
          <w:iCs/>
          <w:sz w:val="22"/>
          <w:szCs w:val="22"/>
        </w:rPr>
        <w:t xml:space="preserve">della data e dell’orario di </w:t>
      </w:r>
      <w:r w:rsidRPr="007C7B34" w:rsidR="00E45025">
        <w:rPr>
          <w:rFonts w:ascii="Trebuchet MS" w:hAnsi="Trebuchet MS"/>
          <w:iCs/>
          <w:sz w:val="22"/>
          <w:szCs w:val="22"/>
        </w:rPr>
        <w:t>accesso e di uscita dalla connessione alla sessione formativa e delle eventuali disconnessioni e nuovi accessi</w:t>
      </w:r>
      <w:r w:rsidRPr="007C7B34">
        <w:rPr>
          <w:rFonts w:ascii="Trebuchet MS" w:hAnsi="Trebuchet MS"/>
          <w:iCs/>
          <w:sz w:val="22"/>
          <w:szCs w:val="22"/>
        </w:rPr>
        <w:t>;</w:t>
      </w:r>
    </w:p>
    <w:p xmlns:wp14="http://schemas.microsoft.com/office/word/2010/wordml" w:rsidRPr="007C7B34" w:rsidR="00417AE1" w:rsidP="00417AE1" w:rsidRDefault="00417AE1" w14:paraId="379538E3" wp14:textId="77777777">
      <w:pPr>
        <w:pStyle w:val="Corpotesto"/>
        <w:numPr>
          <w:ilvl w:val="1"/>
          <w:numId w:val="7"/>
        </w:numPr>
        <w:spacing w:after="0" w:line="360" w:lineRule="auto"/>
        <w:ind w:hanging="357"/>
        <w:jc w:val="both"/>
        <w:rPr>
          <w:rFonts w:ascii="Trebuchet MS" w:hAnsi="Trebuchet MS"/>
          <w:iCs/>
          <w:sz w:val="22"/>
          <w:szCs w:val="22"/>
        </w:rPr>
      </w:pPr>
      <w:r w:rsidRPr="007C7B34">
        <w:rPr>
          <w:rFonts w:ascii="Trebuchet MS" w:hAnsi="Trebuchet MS"/>
          <w:iCs/>
          <w:sz w:val="22"/>
          <w:szCs w:val="22"/>
        </w:rPr>
        <w:t>permettere di registrare le sessioni formative e le eventuali interazioni tra gli utenti loggati</w:t>
      </w:r>
      <w:r w:rsidRPr="007C7B34" w:rsidR="00E45025">
        <w:rPr>
          <w:rFonts w:ascii="Trebuchet MS" w:hAnsi="Trebuchet MS"/>
          <w:iCs/>
          <w:sz w:val="22"/>
          <w:szCs w:val="22"/>
        </w:rPr>
        <w:t xml:space="preserve">: </w:t>
      </w:r>
      <w:r w:rsidRPr="007C7B34" w:rsidR="00E45025">
        <w:rPr>
          <w:rFonts w:ascii="Trebuchet MS" w:hAnsi="Trebuchet MS"/>
          <w:iCs/>
          <w:sz w:val="22"/>
          <w:szCs w:val="22"/>
          <w:u w:val="single"/>
        </w:rPr>
        <w:t xml:space="preserve">si precisa che tali registrazioni dovranno eventualmente essere messe a disposizione in caso di </w:t>
      </w:r>
      <w:r w:rsidRPr="007C7B34" w:rsidR="004E4183">
        <w:rPr>
          <w:rFonts w:ascii="Trebuchet MS" w:hAnsi="Trebuchet MS"/>
          <w:iCs/>
          <w:sz w:val="22"/>
          <w:szCs w:val="22"/>
          <w:u w:val="single"/>
        </w:rPr>
        <w:t>controlli dell’Amministrazione competente</w:t>
      </w:r>
      <w:r w:rsidRPr="007C7B34" w:rsidR="00E45025">
        <w:rPr>
          <w:rFonts w:ascii="Trebuchet MS" w:hAnsi="Trebuchet MS"/>
          <w:iCs/>
          <w:sz w:val="22"/>
          <w:szCs w:val="22"/>
        </w:rPr>
        <w:t>;</w:t>
      </w:r>
    </w:p>
    <w:p xmlns:wp14="http://schemas.microsoft.com/office/word/2010/wordml" w:rsidR="00417AE1" w:rsidP="00417AE1" w:rsidRDefault="00417AE1" w14:paraId="049F34CB" wp14:textId="77777777">
      <w:pPr>
        <w:pStyle w:val="Corpotesto"/>
        <w:numPr>
          <w:ilvl w:val="1"/>
          <w:numId w:val="7"/>
        </w:numPr>
        <w:spacing w:after="0" w:line="360" w:lineRule="auto"/>
        <w:ind w:hanging="357"/>
        <w:jc w:val="both"/>
        <w:rPr>
          <w:rFonts w:ascii="Trebuchet MS" w:hAnsi="Trebuchet MS"/>
          <w:iCs/>
          <w:sz w:val="22"/>
          <w:szCs w:val="22"/>
        </w:rPr>
      </w:pPr>
      <w:r w:rsidRPr="007C7B34">
        <w:rPr>
          <w:rFonts w:ascii="Trebuchet MS" w:hAnsi="Trebuchet MS"/>
          <w:iCs/>
          <w:sz w:val="22"/>
          <w:szCs w:val="22"/>
        </w:rPr>
        <w:t xml:space="preserve">garantire adeguate modalità e specifici strumenti d’interazione tra </w:t>
      </w:r>
      <w:r w:rsidR="00E4570D">
        <w:rPr>
          <w:rFonts w:ascii="Trebuchet MS" w:hAnsi="Trebuchet MS"/>
          <w:iCs/>
          <w:sz w:val="22"/>
          <w:szCs w:val="22"/>
        </w:rPr>
        <w:t xml:space="preserve">soggetti </w:t>
      </w:r>
      <w:r w:rsidRPr="007C7B34">
        <w:rPr>
          <w:rFonts w:ascii="Trebuchet MS" w:hAnsi="Trebuchet MS"/>
          <w:iCs/>
          <w:sz w:val="22"/>
          <w:szCs w:val="22"/>
        </w:rPr>
        <w:t xml:space="preserve">docenti e </w:t>
      </w:r>
      <w:r w:rsidRPr="007C7B34" w:rsidR="00302E1E">
        <w:rPr>
          <w:rFonts w:ascii="Trebuchet MS" w:hAnsi="Trebuchet MS"/>
          <w:iCs/>
          <w:sz w:val="22"/>
          <w:szCs w:val="22"/>
        </w:rPr>
        <w:t>allievi</w:t>
      </w:r>
      <w:r w:rsidR="00E4570D">
        <w:rPr>
          <w:rFonts w:ascii="Trebuchet MS" w:hAnsi="Trebuchet MS"/>
          <w:iCs/>
          <w:sz w:val="22"/>
          <w:szCs w:val="22"/>
        </w:rPr>
        <w:t>/e</w:t>
      </w:r>
      <w:r w:rsidRPr="007C7B34">
        <w:rPr>
          <w:rFonts w:ascii="Trebuchet MS" w:hAnsi="Trebuchet MS"/>
          <w:iCs/>
          <w:sz w:val="22"/>
          <w:szCs w:val="22"/>
        </w:rPr>
        <w:t xml:space="preserve"> (tramite connessioni audio, video, </w:t>
      </w:r>
      <w:r w:rsidR="008318FE">
        <w:rPr>
          <w:rFonts w:ascii="Trebuchet MS" w:hAnsi="Trebuchet MS"/>
          <w:iCs/>
          <w:sz w:val="22"/>
          <w:szCs w:val="22"/>
        </w:rPr>
        <w:t xml:space="preserve">chat </w:t>
      </w:r>
      <w:r w:rsidRPr="007C7B34">
        <w:rPr>
          <w:rFonts w:ascii="Trebuchet MS" w:hAnsi="Trebuchet MS"/>
          <w:iCs/>
          <w:sz w:val="22"/>
          <w:szCs w:val="22"/>
        </w:rPr>
        <w:t>ecc.)</w:t>
      </w:r>
      <w:r w:rsidRPr="007C7B34" w:rsidR="00E45025">
        <w:rPr>
          <w:rFonts w:ascii="Trebuchet MS" w:hAnsi="Trebuchet MS"/>
          <w:iCs/>
          <w:sz w:val="22"/>
          <w:szCs w:val="22"/>
        </w:rPr>
        <w:t>.</w:t>
      </w:r>
    </w:p>
    <w:p xmlns:wp14="http://schemas.microsoft.com/office/word/2010/wordml" w:rsidRPr="00257912" w:rsidR="00257912" w:rsidP="008318FE" w:rsidRDefault="00257912" w14:paraId="53128261" wp14:textId="77777777">
      <w:pPr>
        <w:pStyle w:val="Corpotesto"/>
        <w:spacing w:after="0" w:line="360" w:lineRule="auto"/>
        <w:ind w:left="1440"/>
        <w:jc w:val="both"/>
        <w:rPr>
          <w:rFonts w:ascii="Trebuchet MS" w:hAnsi="Trebuchet MS"/>
          <w:iCs/>
          <w:sz w:val="22"/>
          <w:szCs w:val="22"/>
        </w:rPr>
      </w:pPr>
    </w:p>
    <w:p xmlns:wp14="http://schemas.microsoft.com/office/word/2010/wordml" w:rsidR="009F576E" w:rsidP="008318FE" w:rsidRDefault="008318FE" w14:paraId="57A0112B" wp14:textId="77777777">
      <w:pPr>
        <w:pStyle w:val="Corpotesto"/>
        <w:spacing w:after="240" w:line="360" w:lineRule="auto"/>
        <w:jc w:val="both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b/>
          <w:bCs/>
          <w:iCs/>
          <w:sz w:val="22"/>
          <w:szCs w:val="22"/>
        </w:rPr>
        <w:t xml:space="preserve">2. </w:t>
      </w:r>
      <w:r w:rsidRPr="007C7B34" w:rsidR="004E4183">
        <w:rPr>
          <w:rFonts w:ascii="Trebuchet MS" w:hAnsi="Trebuchet MS"/>
          <w:b/>
          <w:bCs/>
          <w:iCs/>
          <w:sz w:val="22"/>
          <w:szCs w:val="22"/>
        </w:rPr>
        <w:t>AI FINI DELLA RENDICONTAZIONE</w:t>
      </w:r>
      <w:r w:rsidRPr="007C7B34" w:rsidR="004E4183">
        <w:rPr>
          <w:rFonts w:ascii="Trebuchet MS" w:hAnsi="Trebuchet MS"/>
          <w:iCs/>
          <w:sz w:val="22"/>
          <w:szCs w:val="22"/>
        </w:rPr>
        <w:t xml:space="preserve"> </w:t>
      </w:r>
      <w:r w:rsidRPr="007C7B34" w:rsidR="004E4183">
        <w:rPr>
          <w:rFonts w:ascii="Trebuchet MS" w:hAnsi="Trebuchet MS"/>
          <w:b/>
          <w:bCs/>
          <w:iCs/>
          <w:sz w:val="22"/>
          <w:szCs w:val="22"/>
        </w:rPr>
        <w:t>DELLE SPESE</w:t>
      </w:r>
      <w:r>
        <w:rPr>
          <w:rFonts w:ascii="Trebuchet MS" w:hAnsi="Trebuchet MS"/>
          <w:iCs/>
          <w:sz w:val="22"/>
          <w:szCs w:val="22"/>
        </w:rPr>
        <w:t xml:space="preserve">, </w:t>
      </w:r>
      <w:r w:rsidRPr="007C7B34" w:rsidR="00614DF0">
        <w:rPr>
          <w:rFonts w:ascii="Trebuchet MS" w:hAnsi="Trebuchet MS"/>
          <w:iCs/>
          <w:sz w:val="22"/>
          <w:szCs w:val="22"/>
        </w:rPr>
        <w:t>g</w:t>
      </w:r>
      <w:r w:rsidRPr="007C7B34" w:rsidR="00417AE1">
        <w:rPr>
          <w:rFonts w:ascii="Trebuchet MS" w:hAnsi="Trebuchet MS"/>
          <w:iCs/>
          <w:sz w:val="22"/>
          <w:szCs w:val="22"/>
        </w:rPr>
        <w:t xml:space="preserve">li Operatori dovranno </w:t>
      </w:r>
      <w:r w:rsidRPr="007C7B34" w:rsidR="00614DF0">
        <w:rPr>
          <w:rFonts w:ascii="Trebuchet MS" w:hAnsi="Trebuchet MS"/>
          <w:iCs/>
          <w:sz w:val="22"/>
          <w:szCs w:val="22"/>
        </w:rPr>
        <w:t xml:space="preserve">comunque </w:t>
      </w:r>
      <w:r w:rsidRPr="007C7B34" w:rsidR="00417AE1">
        <w:rPr>
          <w:rFonts w:ascii="Trebuchet MS" w:hAnsi="Trebuchet MS"/>
          <w:iCs/>
          <w:sz w:val="22"/>
          <w:szCs w:val="22"/>
        </w:rPr>
        <w:t xml:space="preserve">produrre un </w:t>
      </w:r>
      <w:r w:rsidRPr="007C7B34" w:rsidR="00614DF0">
        <w:rPr>
          <w:rFonts w:ascii="Trebuchet MS" w:hAnsi="Trebuchet MS"/>
          <w:iCs/>
          <w:sz w:val="22"/>
          <w:szCs w:val="22"/>
          <w:u w:val="single"/>
        </w:rPr>
        <w:t>unico</w:t>
      </w:r>
      <w:r w:rsidRPr="007C7B34" w:rsidR="00614DF0">
        <w:rPr>
          <w:rFonts w:ascii="Trebuchet MS" w:hAnsi="Trebuchet MS"/>
          <w:iCs/>
          <w:sz w:val="22"/>
          <w:szCs w:val="22"/>
        </w:rPr>
        <w:t xml:space="preserve"> </w:t>
      </w:r>
      <w:r w:rsidRPr="007C7B34" w:rsidR="00417AE1">
        <w:rPr>
          <w:rFonts w:ascii="Trebuchet MS" w:hAnsi="Trebuchet MS"/>
          <w:iCs/>
          <w:sz w:val="22"/>
          <w:szCs w:val="22"/>
        </w:rPr>
        <w:t>registro formativo e delle presenze</w:t>
      </w:r>
      <w:r w:rsidRPr="007C7B34" w:rsidR="00614DF0">
        <w:rPr>
          <w:rFonts w:ascii="Trebuchet MS" w:hAnsi="Trebuchet MS"/>
          <w:iCs/>
          <w:sz w:val="22"/>
          <w:szCs w:val="22"/>
        </w:rPr>
        <w:t xml:space="preserve"> anche in caso di </w:t>
      </w:r>
      <w:r w:rsidRPr="007C7B34" w:rsidR="00614DF0">
        <w:rPr>
          <w:rFonts w:ascii="Trebuchet MS" w:hAnsi="Trebuchet MS"/>
          <w:iCs/>
          <w:sz w:val="22"/>
          <w:szCs w:val="22"/>
          <w:u w:val="single"/>
        </w:rPr>
        <w:t>formazione mista</w:t>
      </w:r>
      <w:r w:rsidRPr="007C7B34" w:rsidR="00614DF0">
        <w:rPr>
          <w:rFonts w:ascii="Trebuchet MS" w:hAnsi="Trebuchet MS"/>
          <w:iCs/>
          <w:sz w:val="22"/>
          <w:szCs w:val="22"/>
        </w:rPr>
        <w:t xml:space="preserve"> (</w:t>
      </w:r>
      <w:r w:rsidR="009633EE">
        <w:rPr>
          <w:rFonts w:ascii="Trebuchet MS" w:hAnsi="Trebuchet MS"/>
          <w:iCs/>
          <w:sz w:val="22"/>
          <w:szCs w:val="22"/>
        </w:rPr>
        <w:t>Presenza e FAD</w:t>
      </w:r>
      <w:r w:rsidRPr="007C7B34" w:rsidR="00614DF0">
        <w:rPr>
          <w:rFonts w:ascii="Trebuchet MS" w:hAnsi="Trebuchet MS"/>
          <w:iCs/>
          <w:sz w:val="22"/>
          <w:szCs w:val="22"/>
        </w:rPr>
        <w:t>),</w:t>
      </w:r>
      <w:r w:rsidRPr="007C7B34" w:rsidR="00417AE1">
        <w:rPr>
          <w:rFonts w:ascii="Trebuchet MS" w:hAnsi="Trebuchet MS"/>
          <w:iCs/>
          <w:sz w:val="22"/>
          <w:szCs w:val="22"/>
        </w:rPr>
        <w:t xml:space="preserve"> </w:t>
      </w:r>
    </w:p>
    <w:p xmlns:wp14="http://schemas.microsoft.com/office/word/2010/wordml" w:rsidRPr="007C7B34" w:rsidR="00C94D35" w:rsidP="00C94D35" w:rsidRDefault="00C94D35" w14:paraId="1297E15F" wp14:textId="77777777">
      <w:pPr>
        <w:pStyle w:val="Corpotesto"/>
        <w:spacing w:after="0" w:line="360" w:lineRule="auto"/>
        <w:jc w:val="both"/>
        <w:rPr>
          <w:rFonts w:ascii="Trebuchet MS" w:hAnsi="Trebuchet MS"/>
          <w:b/>
          <w:iCs/>
          <w:sz w:val="22"/>
          <w:szCs w:val="22"/>
        </w:rPr>
      </w:pPr>
      <w:r w:rsidRPr="007C7B34">
        <w:rPr>
          <w:rFonts w:ascii="Trebuchet MS" w:hAnsi="Trebuchet MS"/>
          <w:iCs/>
          <w:sz w:val="22"/>
          <w:szCs w:val="22"/>
        </w:rPr>
        <w:t xml:space="preserve">predisposto e sottoscritto con l’elenco dei partecipanti, la descrizione dell’argomento trattato, la data e l’ora della lezione </w:t>
      </w:r>
      <w:r w:rsidRPr="005A3FA3" w:rsidR="009D1120">
        <w:rPr>
          <w:rFonts w:ascii="Trebuchet MS" w:hAnsi="Trebuchet MS"/>
          <w:iCs/>
          <w:sz w:val="22"/>
          <w:szCs w:val="22"/>
        </w:rPr>
        <w:t xml:space="preserve">(utilizzare il modello di registro presenze allegato in Sintesi </w:t>
      </w:r>
      <w:r w:rsidR="009633EE">
        <w:rPr>
          <w:rFonts w:ascii="Trebuchet MS" w:hAnsi="Trebuchet MS"/>
          <w:iCs/>
          <w:sz w:val="22"/>
          <w:szCs w:val="22"/>
        </w:rPr>
        <w:t xml:space="preserve">- </w:t>
      </w:r>
      <w:r w:rsidR="005A3FA3">
        <w:rPr>
          <w:rFonts w:ascii="Trebuchet MS" w:hAnsi="Trebuchet MS"/>
          <w:iCs/>
          <w:sz w:val="22"/>
          <w:szCs w:val="22"/>
        </w:rPr>
        <w:t>cartellina arancione</w:t>
      </w:r>
      <w:r w:rsidRPr="005A3FA3" w:rsidR="009D1120">
        <w:rPr>
          <w:rFonts w:ascii="Trebuchet MS" w:hAnsi="Trebuchet MS"/>
          <w:iCs/>
          <w:sz w:val="22"/>
          <w:szCs w:val="22"/>
        </w:rPr>
        <w:t>)</w:t>
      </w:r>
      <w:r w:rsidR="009633EE">
        <w:rPr>
          <w:rFonts w:ascii="Trebuchet MS" w:hAnsi="Trebuchet MS"/>
          <w:iCs/>
          <w:sz w:val="22"/>
          <w:szCs w:val="22"/>
        </w:rPr>
        <w:t>.</w:t>
      </w:r>
      <w:r w:rsidRPr="007C7B34">
        <w:rPr>
          <w:rFonts w:ascii="Trebuchet MS" w:hAnsi="Trebuchet MS"/>
          <w:iCs/>
          <w:sz w:val="22"/>
          <w:szCs w:val="22"/>
        </w:rPr>
        <w:t xml:space="preserve"> </w:t>
      </w:r>
      <w:r w:rsidR="009633EE">
        <w:rPr>
          <w:rFonts w:ascii="Trebuchet MS" w:hAnsi="Trebuchet MS"/>
          <w:iCs/>
          <w:sz w:val="22"/>
          <w:szCs w:val="22"/>
        </w:rPr>
        <w:t>I</w:t>
      </w:r>
      <w:r w:rsidRPr="007C7B34">
        <w:rPr>
          <w:rFonts w:ascii="Trebuchet MS" w:hAnsi="Trebuchet MS"/>
          <w:iCs/>
          <w:sz w:val="22"/>
          <w:szCs w:val="22"/>
        </w:rPr>
        <w:t xml:space="preserve">n caso di utilizzo della formazione a distanza, tale registro deve essere </w:t>
      </w:r>
      <w:r w:rsidRPr="007C7B34">
        <w:rPr>
          <w:rFonts w:ascii="Trebuchet MS" w:hAnsi="Trebuchet MS"/>
          <w:b/>
          <w:iCs/>
          <w:sz w:val="22"/>
          <w:szCs w:val="22"/>
        </w:rPr>
        <w:t xml:space="preserve">sempre accompagnato dalla stampa dei report (log-file) prodotti dalla piattaforma (LMS, </w:t>
      </w:r>
      <w:r w:rsidRPr="009633EE">
        <w:rPr>
          <w:rFonts w:ascii="Trebuchet MS" w:hAnsi="Trebuchet MS"/>
          <w:b/>
          <w:iCs/>
          <w:sz w:val="22"/>
          <w:szCs w:val="22"/>
          <w:u w:val="single"/>
        </w:rPr>
        <w:t>anche in formato excel</w:t>
      </w:r>
      <w:r w:rsidR="009633EE">
        <w:rPr>
          <w:rFonts w:ascii="Trebuchet MS" w:hAnsi="Trebuchet MS"/>
          <w:b/>
          <w:iCs/>
          <w:sz w:val="22"/>
          <w:szCs w:val="22"/>
        </w:rPr>
        <w:t>/csv</w:t>
      </w:r>
      <w:r w:rsidRPr="007C7B34">
        <w:rPr>
          <w:rFonts w:ascii="Trebuchet MS" w:hAnsi="Trebuchet MS"/>
          <w:b/>
          <w:iCs/>
          <w:sz w:val="22"/>
          <w:szCs w:val="22"/>
        </w:rPr>
        <w:t>)</w:t>
      </w:r>
      <w:r w:rsidRPr="007C7B34">
        <w:rPr>
          <w:rFonts w:ascii="Trebuchet MS" w:hAnsi="Trebuchet MS"/>
          <w:iCs/>
          <w:sz w:val="22"/>
          <w:szCs w:val="22"/>
        </w:rPr>
        <w:t>, con eventuale legenda per la lettura.</w:t>
      </w:r>
    </w:p>
    <w:p xmlns:wp14="http://schemas.microsoft.com/office/word/2010/wordml" w:rsidRPr="007C7B34" w:rsidR="00C94D35" w:rsidP="00C94D35" w:rsidRDefault="00C94D35" w14:paraId="62486C05" wp14:textId="77777777">
      <w:pPr>
        <w:pStyle w:val="Corpotesto"/>
        <w:spacing w:line="360" w:lineRule="auto"/>
        <w:ind w:left="708"/>
        <w:rPr>
          <w:rFonts w:ascii="Trebuchet MS" w:hAnsi="Trebuchet MS"/>
          <w:iCs/>
          <w:sz w:val="22"/>
          <w:szCs w:val="22"/>
          <w:u w:val="single"/>
        </w:rPr>
      </w:pPr>
    </w:p>
    <w:p xmlns:wp14="http://schemas.microsoft.com/office/word/2010/wordml" w:rsidRPr="007C7B34" w:rsidR="00C94D35" w:rsidP="00C94D35" w:rsidRDefault="009633EE" w14:paraId="55DC9532" wp14:textId="77777777">
      <w:pPr>
        <w:pStyle w:val="Corpotesto"/>
        <w:spacing w:after="0" w:line="360" w:lineRule="auto"/>
        <w:jc w:val="both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b/>
          <w:bCs/>
          <w:iCs/>
          <w:sz w:val="22"/>
          <w:szCs w:val="22"/>
        </w:rPr>
        <w:t xml:space="preserve">3. </w:t>
      </w:r>
      <w:r w:rsidRPr="007C7B34" w:rsidR="00C94D35">
        <w:rPr>
          <w:rFonts w:ascii="Trebuchet MS" w:hAnsi="Trebuchet MS"/>
          <w:b/>
          <w:bCs/>
          <w:iCs/>
          <w:sz w:val="22"/>
          <w:szCs w:val="22"/>
        </w:rPr>
        <w:t>A</w:t>
      </w:r>
      <w:r>
        <w:rPr>
          <w:rFonts w:ascii="Trebuchet MS" w:hAnsi="Trebuchet MS"/>
          <w:b/>
          <w:bCs/>
          <w:iCs/>
          <w:sz w:val="22"/>
          <w:szCs w:val="22"/>
        </w:rPr>
        <w:t>I FINI</w:t>
      </w:r>
      <w:r w:rsidRPr="007C7B34" w:rsidR="00C94D35">
        <w:rPr>
          <w:rFonts w:ascii="Trebuchet MS" w:hAnsi="Trebuchet MS"/>
          <w:b/>
          <w:bCs/>
          <w:iCs/>
          <w:sz w:val="22"/>
          <w:szCs w:val="22"/>
        </w:rPr>
        <w:t xml:space="preserve"> DI EFFETTUARE I CONTROLLI DI PRIMO LIVELLO, </w:t>
      </w:r>
      <w:r w:rsidRPr="007C7B34" w:rsidR="00C94D35">
        <w:rPr>
          <w:rFonts w:ascii="Trebuchet MS" w:hAnsi="Trebuchet MS"/>
          <w:iCs/>
          <w:sz w:val="22"/>
          <w:szCs w:val="22"/>
        </w:rPr>
        <w:t xml:space="preserve">gli Operatori dovranno fornire adeguate informazioni circa l’effettivo svolgimento della formazione in FAD </w:t>
      </w:r>
      <w:r w:rsidRPr="007C7B34" w:rsidR="00C94D35">
        <w:rPr>
          <w:rFonts w:ascii="Trebuchet MS" w:hAnsi="Trebuchet MS"/>
          <w:bCs/>
          <w:iCs/>
          <w:sz w:val="22"/>
          <w:szCs w:val="22"/>
        </w:rPr>
        <w:t>sincrona</w:t>
      </w:r>
      <w:r w:rsidRPr="007C7B34" w:rsidR="00C94D35">
        <w:rPr>
          <w:rFonts w:ascii="Trebuchet MS" w:hAnsi="Trebuchet MS"/>
          <w:iCs/>
          <w:sz w:val="22"/>
          <w:szCs w:val="22"/>
        </w:rPr>
        <w:t xml:space="preserve"> attraverso l’analisi dei log in tempo reale: </w:t>
      </w:r>
      <w:r w:rsidRPr="007C7B34" w:rsidR="00C94D35">
        <w:rPr>
          <w:rFonts w:ascii="Trebuchet MS" w:hAnsi="Trebuchet MS"/>
          <w:bCs/>
          <w:iCs/>
          <w:sz w:val="22"/>
          <w:szCs w:val="22"/>
        </w:rPr>
        <w:t xml:space="preserve">la piattaforma dovrà, pertanto, prevedere </w:t>
      </w:r>
      <w:r w:rsidRPr="007C7B34" w:rsidR="00C94D35">
        <w:rPr>
          <w:rFonts w:ascii="Trebuchet MS" w:hAnsi="Trebuchet MS"/>
          <w:b/>
          <w:iCs/>
          <w:sz w:val="22"/>
          <w:szCs w:val="22"/>
        </w:rPr>
        <w:t>un’utenza di accesso all’aula virtuale (Utenza Guest)</w:t>
      </w:r>
      <w:r w:rsidRPr="007C7B34" w:rsidR="00C94D35">
        <w:rPr>
          <w:rFonts w:ascii="Trebuchet MS" w:hAnsi="Trebuchet MS"/>
          <w:bCs/>
          <w:iCs/>
          <w:sz w:val="22"/>
          <w:szCs w:val="22"/>
        </w:rPr>
        <w:t xml:space="preserve"> </w:t>
      </w:r>
      <w:r w:rsidRPr="007C7B34" w:rsidR="00C94D35">
        <w:rPr>
          <w:rFonts w:ascii="Trebuchet MS" w:hAnsi="Trebuchet MS"/>
          <w:iCs/>
          <w:sz w:val="22"/>
          <w:szCs w:val="22"/>
        </w:rPr>
        <w:t>che consenta la verifica dell’effettivo svolgimento della formazione a distanza sincrona attraverso l’analisi dei log in tempo reale.</w:t>
      </w:r>
    </w:p>
    <w:p xmlns:wp14="http://schemas.microsoft.com/office/word/2010/wordml" w:rsidR="00C94D35" w:rsidP="00C94D35" w:rsidRDefault="00C94D35" w14:paraId="4101652C" wp14:textId="77777777">
      <w:pPr>
        <w:pStyle w:val="Corpotesto"/>
        <w:spacing w:after="0" w:line="360" w:lineRule="auto"/>
        <w:jc w:val="both"/>
        <w:rPr>
          <w:rFonts w:ascii="Trebuchet MS" w:hAnsi="Trebuchet MS"/>
          <w:iCs/>
          <w:sz w:val="22"/>
          <w:szCs w:val="22"/>
        </w:rPr>
      </w:pPr>
    </w:p>
    <w:p xmlns:wp14="http://schemas.microsoft.com/office/word/2010/wordml" w:rsidRPr="007C7B34" w:rsidR="009633EE" w:rsidP="00C94D35" w:rsidRDefault="009633EE" w14:paraId="4B99056E" wp14:textId="77777777">
      <w:pPr>
        <w:pStyle w:val="Corpotesto"/>
        <w:spacing w:after="0" w:line="360" w:lineRule="auto"/>
        <w:jc w:val="both"/>
        <w:rPr>
          <w:rFonts w:ascii="Trebuchet MS" w:hAnsi="Trebuchet MS"/>
          <w:iCs/>
          <w:sz w:val="22"/>
          <w:szCs w:val="22"/>
        </w:rPr>
      </w:pPr>
    </w:p>
    <w:p xmlns:wp14="http://schemas.microsoft.com/office/word/2010/wordml" w:rsidRPr="00240AD4" w:rsidR="00C94D35" w:rsidP="00C94D35" w:rsidRDefault="00C94D35" w14:paraId="0CC573AA" wp14:textId="77777777">
      <w:pPr>
        <w:pStyle w:val="Corpotesto"/>
        <w:spacing w:line="360" w:lineRule="auto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Il</w:t>
      </w:r>
      <w:r w:rsidR="00E4570D">
        <w:rPr>
          <w:rFonts w:ascii="Trebuchet MS" w:hAnsi="Trebuchet MS"/>
          <w:i/>
          <w:sz w:val="22"/>
          <w:szCs w:val="22"/>
        </w:rPr>
        <w:t xml:space="preserve">/la </w:t>
      </w:r>
      <w:r>
        <w:rPr>
          <w:rFonts w:ascii="Trebuchet MS" w:hAnsi="Trebuchet MS"/>
          <w:i/>
          <w:sz w:val="22"/>
          <w:szCs w:val="22"/>
        </w:rPr>
        <w:t xml:space="preserve"> sottoscritto</w:t>
      </w:r>
      <w:r w:rsidR="00E4570D">
        <w:rPr>
          <w:rFonts w:ascii="Trebuchet MS" w:hAnsi="Trebuchet MS"/>
          <w:i/>
          <w:sz w:val="22"/>
          <w:szCs w:val="22"/>
        </w:rPr>
        <w:t>/a</w:t>
      </w:r>
      <w:r w:rsidR="00843395">
        <w:rPr>
          <w:rFonts w:ascii="Trebuchet MS" w:hAnsi="Trebuchet MS"/>
          <w:i/>
          <w:sz w:val="22"/>
          <w:szCs w:val="22"/>
        </w:rPr>
        <w:t>,</w:t>
      </w:r>
      <w:r>
        <w:rPr>
          <w:rFonts w:ascii="Trebuchet MS" w:hAnsi="Trebuchet MS"/>
          <w:i/>
          <w:sz w:val="22"/>
          <w:szCs w:val="22"/>
        </w:rPr>
        <w:t xml:space="preserve"> altresì</w:t>
      </w:r>
    </w:p>
    <w:p xmlns:wp14="http://schemas.microsoft.com/office/word/2010/wordml" w:rsidR="00C94D35" w:rsidP="00C94D35" w:rsidRDefault="00C94D35" w14:paraId="7DE02BE2" wp14:textId="77777777">
      <w:pPr>
        <w:pStyle w:val="Titolo1"/>
        <w:rPr>
          <w:rFonts w:ascii="Trebuchet MS" w:hAnsi="Trebuchet MS"/>
          <w:sz w:val="22"/>
          <w:szCs w:val="22"/>
          <w:u w:val="none"/>
        </w:rPr>
      </w:pPr>
      <w:r w:rsidRPr="00240AD4">
        <w:rPr>
          <w:rFonts w:ascii="Trebuchet MS" w:hAnsi="Trebuchet MS"/>
          <w:sz w:val="22"/>
          <w:szCs w:val="22"/>
          <w:u w:val="none"/>
        </w:rPr>
        <w:t>D I C H I A R A</w:t>
      </w:r>
    </w:p>
    <w:p xmlns:wp14="http://schemas.microsoft.com/office/word/2010/wordml" w:rsidR="00C94D35" w:rsidP="00C94D35" w:rsidRDefault="00C94D35" w14:paraId="1299C43A" wp14:textId="77777777">
      <w:pPr>
        <w:pStyle w:val="Corpotesto"/>
        <w:rPr>
          <w:rFonts w:ascii="Trebuchet MS" w:hAnsi="Trebuchet MS"/>
          <w:sz w:val="22"/>
          <w:szCs w:val="22"/>
        </w:rPr>
      </w:pPr>
    </w:p>
    <w:p xmlns:wp14="http://schemas.microsoft.com/office/word/2010/wordml" w:rsidR="00C94D35" w:rsidP="00C94D35" w:rsidRDefault="00C94D35" w14:paraId="2D394EBE" wp14:textId="77777777">
      <w:pPr>
        <w:pStyle w:val="Corpotes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 utilizzare la seguente piattaforma telematica per l’erogazione della formazione a distanza:</w:t>
      </w:r>
    </w:p>
    <w:p xmlns:wp14="http://schemas.microsoft.com/office/word/2010/wordml" w:rsidR="00257912" w:rsidP="00C94D35" w:rsidRDefault="00257912" w14:paraId="4DDBEF00" wp14:textId="77777777">
      <w:pPr>
        <w:pStyle w:val="Corpotesto"/>
        <w:rPr>
          <w:rFonts w:ascii="Trebuchet MS" w:hAnsi="Trebuchet MS"/>
          <w:sz w:val="22"/>
          <w:szCs w:val="22"/>
        </w:rPr>
      </w:pPr>
    </w:p>
    <w:p xmlns:wp14="http://schemas.microsoft.com/office/word/2010/wordml" w:rsidRPr="005A3FA3" w:rsidR="00C94D35" w:rsidP="00C94D35" w:rsidRDefault="00DE0A18" w14:paraId="47EEEF5E" wp14:textId="77777777">
      <w:pPr>
        <w:pStyle w:val="Corpotesto"/>
        <w:rPr>
          <w:rFonts w:ascii="Trebuchet MS" w:hAnsi="Trebuchet MS"/>
          <w:sz w:val="22"/>
          <w:szCs w:val="22"/>
        </w:rPr>
      </w:pPr>
      <w:r w:rsidRPr="005A3FA3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</w:t>
      </w:r>
    </w:p>
    <w:p xmlns:wp14="http://schemas.microsoft.com/office/word/2010/wordml" w:rsidRPr="005A3FA3" w:rsidR="00C94D35" w:rsidP="00C94D35" w:rsidRDefault="00C94D35" w14:paraId="3461D779" wp14:textId="77777777">
      <w:pPr>
        <w:pStyle w:val="Corpotesto"/>
        <w:rPr>
          <w:rFonts w:ascii="Trebuchet MS" w:hAnsi="Trebuchet MS"/>
          <w:sz w:val="22"/>
          <w:szCs w:val="22"/>
        </w:rPr>
      </w:pPr>
    </w:p>
    <w:p xmlns:wp14="http://schemas.microsoft.com/office/word/2010/wordml" w:rsidR="00C94D35" w:rsidP="009633EE" w:rsidRDefault="009633EE" w14:paraId="16E65468" wp14:textId="77777777">
      <w:pPr>
        <w:pStyle w:val="Corpotesto"/>
        <w:spacing w:after="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impegnandosi</w:t>
      </w:r>
      <w:r w:rsidRPr="005A3FA3" w:rsidR="00C94D35">
        <w:rPr>
          <w:rFonts w:ascii="Trebuchet MS" w:hAnsi="Trebuchet MS"/>
          <w:sz w:val="22"/>
          <w:szCs w:val="22"/>
        </w:rPr>
        <w:t xml:space="preserve"> a </w:t>
      </w:r>
      <w:r w:rsidR="004B28A0">
        <w:rPr>
          <w:rFonts w:ascii="Trebuchet MS" w:hAnsi="Trebuchet MS"/>
          <w:bCs/>
          <w:sz w:val="22"/>
          <w:szCs w:val="22"/>
        </w:rPr>
        <w:t>indicarla</w:t>
      </w:r>
      <w:r w:rsidRPr="00843395">
        <w:rPr>
          <w:rFonts w:ascii="Trebuchet MS" w:hAnsi="Trebuchet MS"/>
          <w:bCs/>
          <w:sz w:val="22"/>
          <w:szCs w:val="22"/>
        </w:rPr>
        <w:t xml:space="preserve"> nel documento “Comunicazione di avvio” allegato in Sintesi</w:t>
      </w:r>
      <w:r w:rsidR="0093589C">
        <w:rPr>
          <w:rFonts w:ascii="Trebuchet MS" w:hAnsi="Trebuchet MS"/>
          <w:bCs/>
          <w:sz w:val="22"/>
          <w:szCs w:val="22"/>
        </w:rPr>
        <w:t xml:space="preserve"> (cfr. Avviso e Manuale)</w:t>
      </w:r>
      <w:r w:rsidRPr="00843395" w:rsidR="00C94D35">
        <w:rPr>
          <w:rFonts w:ascii="Trebuchet MS" w:hAnsi="Trebuchet MS"/>
          <w:sz w:val="22"/>
          <w:szCs w:val="22"/>
        </w:rPr>
        <w:t>.</w:t>
      </w:r>
    </w:p>
    <w:p xmlns:wp14="http://schemas.microsoft.com/office/word/2010/wordml" w:rsidR="00257912" w:rsidP="00C94D35" w:rsidRDefault="00257912" w14:paraId="3CF2D8B6" wp14:textId="77777777">
      <w:pPr>
        <w:pStyle w:val="Corpotesto"/>
        <w:jc w:val="both"/>
        <w:rPr>
          <w:rFonts w:ascii="Trebuchet MS" w:hAnsi="Trebuchet MS"/>
          <w:sz w:val="22"/>
          <w:szCs w:val="22"/>
        </w:rPr>
      </w:pPr>
    </w:p>
    <w:p xmlns:wp14="http://schemas.microsoft.com/office/word/2010/wordml" w:rsidR="00257912" w:rsidP="00C94D35" w:rsidRDefault="00257912" w14:paraId="0FB78278" wp14:textId="77777777">
      <w:pPr>
        <w:pStyle w:val="Corpotesto"/>
        <w:jc w:val="both"/>
        <w:rPr>
          <w:rFonts w:ascii="Trebuchet MS" w:hAnsi="Trebuchet MS"/>
          <w:sz w:val="22"/>
          <w:szCs w:val="22"/>
        </w:rPr>
      </w:pPr>
    </w:p>
    <w:p xmlns:wp14="http://schemas.microsoft.com/office/word/2010/wordml" w:rsidR="00C94D35" w:rsidP="00C94D35" w:rsidRDefault="00C94D35" w14:paraId="4A5E35D0" wp14:textId="77777777">
      <w:pPr>
        <w:pStyle w:val="Corpotesto"/>
        <w:jc w:val="both"/>
        <w:rPr>
          <w:rFonts w:ascii="Trebuchet MS" w:hAnsi="Trebuchet MS"/>
          <w:sz w:val="22"/>
          <w:szCs w:val="22"/>
          <w:u w:val="single"/>
        </w:rPr>
      </w:pPr>
      <w:r w:rsidRPr="00257912">
        <w:rPr>
          <w:rFonts w:ascii="Trebuchet MS" w:hAnsi="Trebuchet MS"/>
          <w:b/>
          <w:bCs/>
          <w:sz w:val="22"/>
          <w:szCs w:val="22"/>
          <w:u w:val="single"/>
        </w:rPr>
        <w:t xml:space="preserve">N.B. </w:t>
      </w:r>
      <w:r w:rsidRPr="00257912" w:rsidR="00257912">
        <w:rPr>
          <w:rFonts w:ascii="Trebuchet MS" w:hAnsi="Trebuchet MS"/>
          <w:b/>
          <w:bCs/>
          <w:sz w:val="22"/>
          <w:szCs w:val="22"/>
          <w:u w:val="single"/>
        </w:rPr>
        <w:t>Si fa presente che p</w:t>
      </w:r>
      <w:r w:rsidRPr="00257912">
        <w:rPr>
          <w:rFonts w:ascii="Trebuchet MS" w:hAnsi="Trebuchet MS"/>
          <w:b/>
          <w:bCs/>
          <w:sz w:val="22"/>
          <w:szCs w:val="22"/>
          <w:u w:val="single"/>
        </w:rPr>
        <w:t>er quanto riguarda la formazione di base e trasversale autofinanziata dalle aziende</w:t>
      </w:r>
      <w:r w:rsidRPr="00257912" w:rsidR="00257912">
        <w:rPr>
          <w:rFonts w:ascii="Trebuchet MS" w:hAnsi="Trebuchet MS"/>
          <w:b/>
          <w:bCs/>
          <w:sz w:val="22"/>
          <w:szCs w:val="22"/>
          <w:u w:val="single"/>
        </w:rPr>
        <w:t xml:space="preserve"> non è necessario produrre la presente dichiarazione e si rimanda a quanto previsto dalla Circolare n. 2 del 7 aprile 2022 dell’Ispettorato Nazionale del Lavoro.</w:t>
      </w:r>
      <w:r w:rsidRPr="00257912">
        <w:rPr>
          <w:rFonts w:ascii="Trebuchet MS" w:hAnsi="Trebuchet MS"/>
          <w:sz w:val="22"/>
          <w:szCs w:val="22"/>
          <w:u w:val="single"/>
        </w:rPr>
        <w:t xml:space="preserve"> </w:t>
      </w:r>
    </w:p>
    <w:p xmlns:wp14="http://schemas.microsoft.com/office/word/2010/wordml" w:rsidR="00257912" w:rsidP="00C94D35" w:rsidRDefault="00257912" w14:paraId="1FC39945" wp14:textId="77777777">
      <w:pPr>
        <w:pStyle w:val="Corpotesto"/>
        <w:jc w:val="both"/>
        <w:rPr>
          <w:rFonts w:ascii="Trebuchet MS" w:hAnsi="Trebuchet MS"/>
          <w:sz w:val="22"/>
          <w:szCs w:val="22"/>
          <w:u w:val="single"/>
        </w:rPr>
      </w:pPr>
    </w:p>
    <w:p xmlns:wp14="http://schemas.microsoft.com/office/word/2010/wordml" w:rsidR="00257912" w:rsidP="00C94D35" w:rsidRDefault="00257912" w14:paraId="0562CB0E" wp14:textId="77777777">
      <w:pPr>
        <w:pStyle w:val="Corpotesto"/>
        <w:jc w:val="both"/>
        <w:rPr>
          <w:rFonts w:ascii="Trebuchet MS" w:hAnsi="Trebuchet MS"/>
          <w:sz w:val="22"/>
          <w:szCs w:val="22"/>
          <w:u w:val="single"/>
        </w:rPr>
      </w:pPr>
    </w:p>
    <w:p xmlns:wp14="http://schemas.microsoft.com/office/word/2010/wordml" w:rsidRPr="00257912" w:rsidR="00257912" w:rsidP="00C94D35" w:rsidRDefault="00257912" w14:paraId="34CE0A41" wp14:textId="77777777">
      <w:pPr>
        <w:pStyle w:val="Corpotesto"/>
        <w:jc w:val="both"/>
        <w:rPr>
          <w:rFonts w:ascii="Trebuchet MS" w:hAnsi="Trebuchet MS"/>
          <w:sz w:val="22"/>
          <w:szCs w:val="22"/>
          <w:u w:val="single"/>
        </w:rPr>
      </w:pPr>
    </w:p>
    <w:p xmlns:wp14="http://schemas.microsoft.com/office/word/2010/wordml" w:rsidR="00257912" w:rsidP="00257912" w:rsidRDefault="00257912" w14:paraId="75437484" wp14:textId="77777777">
      <w:p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Luogo,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lì……………………</w:t>
      </w:r>
      <w:r w:rsidR="00843395">
        <w:rPr>
          <w:rFonts w:ascii="Trebuchet MS" w:hAnsi="Trebuchet MS" w:cs="Verdana"/>
          <w:sz w:val="22"/>
          <w:szCs w:val="22"/>
        </w:rPr>
        <w:t>……….</w:t>
      </w:r>
      <w:r w:rsidRPr="00823E8A">
        <w:rPr>
          <w:rFonts w:ascii="Trebuchet MS" w:hAnsi="Trebuchet MS" w:cs="Verdana"/>
          <w:sz w:val="22"/>
          <w:szCs w:val="22"/>
        </w:rPr>
        <w:t xml:space="preserve">…………  </w:t>
      </w:r>
    </w:p>
    <w:p xmlns:wp14="http://schemas.microsoft.com/office/word/2010/wordml" w:rsidR="00257912" w:rsidP="00257912" w:rsidRDefault="00257912" w14:paraId="3891630B" wp14:textId="77777777">
      <w:p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 xml:space="preserve">       </w:t>
      </w:r>
    </w:p>
    <w:p xmlns:wp14="http://schemas.microsoft.com/office/word/2010/wordml" w:rsidR="00257912" w:rsidP="00257912" w:rsidRDefault="00257912" w14:paraId="62EBF3C5" wp14:textId="77777777">
      <w:pPr>
        <w:jc w:val="both"/>
        <w:rPr>
          <w:rFonts w:ascii="Trebuchet MS" w:hAnsi="Trebuchet MS" w:cs="Verdana"/>
          <w:sz w:val="22"/>
          <w:szCs w:val="22"/>
        </w:rPr>
      </w:pPr>
    </w:p>
    <w:p xmlns:wp14="http://schemas.microsoft.com/office/word/2010/wordml" w:rsidR="00257912" w:rsidP="00257912" w:rsidRDefault="00257912" w14:paraId="6D98A12B" wp14:textId="77777777">
      <w:pPr>
        <w:jc w:val="both"/>
        <w:rPr>
          <w:rFonts w:ascii="Trebuchet MS" w:hAnsi="Trebuchet MS" w:cs="Verdana"/>
          <w:sz w:val="22"/>
          <w:szCs w:val="22"/>
        </w:rPr>
      </w:pPr>
    </w:p>
    <w:p xmlns:wp14="http://schemas.microsoft.com/office/word/2010/wordml" w:rsidR="00257912" w:rsidP="00257912" w:rsidRDefault="00257912" w14:paraId="2946DB82" wp14:textId="77777777">
      <w:pPr>
        <w:jc w:val="both"/>
        <w:rPr>
          <w:rFonts w:ascii="Trebuchet MS" w:hAnsi="Trebuchet MS" w:cs="Verdana"/>
          <w:sz w:val="22"/>
          <w:szCs w:val="22"/>
        </w:rPr>
      </w:pPr>
    </w:p>
    <w:p xmlns:wp14="http://schemas.microsoft.com/office/word/2010/wordml" w:rsidR="00257912" w:rsidP="00257912" w:rsidRDefault="00257912" w14:paraId="15CBB92D" wp14:textId="06544F14">
      <w:pPr>
        <w:jc w:val="both"/>
        <w:rPr>
          <w:rFonts w:ascii="Trebuchet MS" w:hAnsi="Trebuchet MS" w:cs="Verdana"/>
          <w:sz w:val="22"/>
          <w:szCs w:val="22"/>
        </w:rPr>
      </w:pPr>
      <w:r w:rsidRPr="1D0E4D1F" w:rsidR="00257912">
        <w:rPr>
          <w:rFonts w:ascii="Trebuchet MS" w:hAnsi="Trebuchet MS" w:cs="Verdana"/>
          <w:sz w:val="22"/>
          <w:szCs w:val="22"/>
        </w:rPr>
        <w:t xml:space="preserve">                                        Il </w:t>
      </w:r>
      <w:r w:rsidRPr="1D0E4D1F" w:rsidR="00257912">
        <w:rPr>
          <w:rFonts w:ascii="Trebuchet MS" w:hAnsi="Trebuchet MS" w:cs="Verdana"/>
          <w:sz w:val="22"/>
          <w:szCs w:val="22"/>
        </w:rPr>
        <w:t>Rappresentante Legale/altro soggetto delegato con p</w:t>
      </w:r>
      <w:r w:rsidRPr="1D0E4D1F" w:rsidR="03730B64">
        <w:rPr>
          <w:rFonts w:ascii="Trebuchet MS" w:hAnsi="Trebuchet MS" w:cs="Verdana"/>
          <w:sz w:val="22"/>
          <w:szCs w:val="22"/>
        </w:rPr>
        <w:t>otere di firma</w:t>
      </w:r>
    </w:p>
    <w:p xmlns:wp14="http://schemas.microsoft.com/office/word/2010/wordml" w:rsidRPr="00823E8A" w:rsidR="00257912" w:rsidP="00257912" w:rsidRDefault="00257912" w14:paraId="5997CC1D" wp14:textId="77777777">
      <w:pPr>
        <w:jc w:val="both"/>
        <w:rPr>
          <w:rFonts w:ascii="Trebuchet MS" w:hAnsi="Trebuchet MS" w:cs="Verdana"/>
          <w:sz w:val="22"/>
          <w:szCs w:val="22"/>
        </w:rPr>
      </w:pPr>
    </w:p>
    <w:p xmlns:wp14="http://schemas.microsoft.com/office/word/2010/wordml" w:rsidRPr="00257912" w:rsidR="00257912" w:rsidP="00257912" w:rsidRDefault="00257912" w14:paraId="32EA9B39" wp14:textId="77777777">
      <w:pPr>
        <w:spacing w:before="240"/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ab/>
      </w:r>
      <w:r w:rsidRPr="00823E8A">
        <w:rPr>
          <w:rFonts w:ascii="Trebuchet MS" w:hAnsi="Trebuchet MS" w:cs="Verdana"/>
          <w:sz w:val="22"/>
          <w:szCs w:val="22"/>
        </w:rPr>
        <w:tab/>
      </w:r>
      <w:r w:rsidRPr="00823E8A">
        <w:rPr>
          <w:rFonts w:ascii="Trebuchet MS" w:hAnsi="Trebuchet MS" w:cs="Verdana"/>
          <w:sz w:val="22"/>
          <w:szCs w:val="22"/>
        </w:rPr>
        <w:tab/>
      </w:r>
      <w:r w:rsidRPr="00823E8A">
        <w:rPr>
          <w:rFonts w:ascii="Trebuchet MS" w:hAnsi="Trebuchet MS" w:cs="Verdana"/>
          <w:sz w:val="22"/>
          <w:szCs w:val="22"/>
        </w:rPr>
        <w:tab/>
      </w:r>
      <w:r w:rsidRPr="00823E8A">
        <w:rPr>
          <w:rFonts w:ascii="Trebuchet MS" w:hAnsi="Trebuchet MS" w:cs="Verdana"/>
          <w:sz w:val="22"/>
          <w:szCs w:val="22"/>
        </w:rPr>
        <w:t xml:space="preserve">         ………………………………………………………………………………………………….</w:t>
      </w:r>
    </w:p>
    <w:sectPr w:rsidRPr="00257912" w:rsidR="00257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07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258F8" w:rsidP="002934DE" w:rsidRDefault="00C258F8" w14:paraId="1F72F646" wp14:textId="77777777">
      <w:r>
        <w:separator/>
      </w:r>
    </w:p>
  </w:endnote>
  <w:endnote w:type="continuationSeparator" w:id="0">
    <w:p xmlns:wp14="http://schemas.microsoft.com/office/word/2010/wordml" w:rsidR="00C258F8" w:rsidP="002934DE" w:rsidRDefault="00C258F8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33EE" w:rsidRDefault="009633EE" w14:paraId="07547A01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33EE" w:rsidRDefault="009633EE" w14:paraId="52E56223" wp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33EE" w:rsidRDefault="009633EE" w14:paraId="3FE9F23F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258F8" w:rsidP="002934DE" w:rsidRDefault="00C258F8" w14:paraId="6BB9E253" wp14:textId="77777777">
      <w:r>
        <w:separator/>
      </w:r>
    </w:p>
  </w:footnote>
  <w:footnote w:type="continuationSeparator" w:id="0">
    <w:p xmlns:wp14="http://schemas.microsoft.com/office/word/2010/wordml" w:rsidR="00C258F8" w:rsidP="002934DE" w:rsidRDefault="00C258F8" w14:paraId="23DE52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33EE" w:rsidRDefault="009633EE" w14:paraId="6B699379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33EE" w:rsidRDefault="009633EE" w14:paraId="110FFD37" wp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33EE" w:rsidRDefault="009633EE" w14:paraId="61CDCEAD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7A84CDA"/>
    <w:multiLevelType w:val="hybridMultilevel"/>
    <w:tmpl w:val="B2364B04"/>
    <w:lvl w:ilvl="0" w:tplc="702E2F5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Verdan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3064C1"/>
    <w:multiLevelType w:val="hybridMultilevel"/>
    <w:tmpl w:val="9536E22E"/>
    <w:lvl w:ilvl="0" w:tplc="99D878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Verdan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374F85"/>
    <w:multiLevelType w:val="hybridMultilevel"/>
    <w:tmpl w:val="C756AC4C"/>
    <w:lvl w:ilvl="0" w:tplc="29C8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Wingdings"/>
        <w:color w:val="auto"/>
        <w:sz w:val="24"/>
      </w:rPr>
    </w:lvl>
    <w:lvl w:ilvl="1" w:tplc="709818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6375F9"/>
    <w:multiLevelType w:val="hybridMultilevel"/>
    <w:tmpl w:val="51F6E1F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/>
      </w:rPr>
    </w:lvl>
  </w:abstractNum>
  <w:abstractNum w:abstractNumId="8" w15:restartNumberingAfterBreak="0">
    <w:nsid w:val="7E2E7C3B"/>
    <w:multiLevelType w:val="hybridMultilevel"/>
    <w:tmpl w:val="A83E006E"/>
    <w:lvl w:ilvl="0" w:tplc="973665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/>
      </w:rPr>
    </w:lvl>
  </w:abstractNum>
  <w:num w:numId="1" w16cid:durableId="1013610324">
    <w:abstractNumId w:val="0"/>
  </w:num>
  <w:num w:numId="2" w16cid:durableId="879439608">
    <w:abstractNumId w:val="1"/>
  </w:num>
  <w:num w:numId="3" w16cid:durableId="657684299">
    <w:abstractNumId w:val="2"/>
  </w:num>
  <w:num w:numId="4" w16cid:durableId="1379474565">
    <w:abstractNumId w:val="3"/>
  </w:num>
  <w:num w:numId="5" w16cid:durableId="1323896043">
    <w:abstractNumId w:val="4"/>
  </w:num>
  <w:num w:numId="6" w16cid:durableId="1254970608">
    <w:abstractNumId w:val="5"/>
  </w:num>
  <w:num w:numId="7" w16cid:durableId="1157258031">
    <w:abstractNumId w:val="6"/>
  </w:num>
  <w:num w:numId="8" w16cid:durableId="1692418309">
    <w:abstractNumId w:val="8"/>
  </w:num>
  <w:num w:numId="9" w16cid:durableId="51669861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A6"/>
    <w:rsid w:val="00001998"/>
    <w:rsid w:val="00010058"/>
    <w:rsid w:val="00012686"/>
    <w:rsid w:val="0001320C"/>
    <w:rsid w:val="00020224"/>
    <w:rsid w:val="00027DDB"/>
    <w:rsid w:val="00050FF8"/>
    <w:rsid w:val="00061C23"/>
    <w:rsid w:val="00061DB7"/>
    <w:rsid w:val="000A2EEC"/>
    <w:rsid w:val="000F6035"/>
    <w:rsid w:val="00102D1A"/>
    <w:rsid w:val="00127A36"/>
    <w:rsid w:val="00135B13"/>
    <w:rsid w:val="0014236A"/>
    <w:rsid w:val="00192DC3"/>
    <w:rsid w:val="001B1429"/>
    <w:rsid w:val="001D6D63"/>
    <w:rsid w:val="001E65C7"/>
    <w:rsid w:val="001F7713"/>
    <w:rsid w:val="00200565"/>
    <w:rsid w:val="002179B2"/>
    <w:rsid w:val="00224B50"/>
    <w:rsid w:val="00244964"/>
    <w:rsid w:val="00257912"/>
    <w:rsid w:val="002934DE"/>
    <w:rsid w:val="002ACC12"/>
    <w:rsid w:val="002BE449"/>
    <w:rsid w:val="002C59A0"/>
    <w:rsid w:val="002D2F3A"/>
    <w:rsid w:val="002E2004"/>
    <w:rsid w:val="002E7939"/>
    <w:rsid w:val="002F094F"/>
    <w:rsid w:val="00302E1E"/>
    <w:rsid w:val="00316E78"/>
    <w:rsid w:val="00324B6B"/>
    <w:rsid w:val="00336365"/>
    <w:rsid w:val="00350D98"/>
    <w:rsid w:val="003819C5"/>
    <w:rsid w:val="00394E8A"/>
    <w:rsid w:val="003B185C"/>
    <w:rsid w:val="003B7234"/>
    <w:rsid w:val="003C489A"/>
    <w:rsid w:val="003C78B1"/>
    <w:rsid w:val="003E115B"/>
    <w:rsid w:val="003E4D35"/>
    <w:rsid w:val="00407ABE"/>
    <w:rsid w:val="00413A2A"/>
    <w:rsid w:val="00417AE1"/>
    <w:rsid w:val="00431F9F"/>
    <w:rsid w:val="00442A5F"/>
    <w:rsid w:val="00443224"/>
    <w:rsid w:val="00452087"/>
    <w:rsid w:val="00453D5C"/>
    <w:rsid w:val="004776CA"/>
    <w:rsid w:val="004A49FD"/>
    <w:rsid w:val="004B28A0"/>
    <w:rsid w:val="004B5435"/>
    <w:rsid w:val="004C0B87"/>
    <w:rsid w:val="004C220E"/>
    <w:rsid w:val="004E4183"/>
    <w:rsid w:val="004E62FA"/>
    <w:rsid w:val="00511B1A"/>
    <w:rsid w:val="00525F31"/>
    <w:rsid w:val="005574A6"/>
    <w:rsid w:val="00573300"/>
    <w:rsid w:val="00581AB3"/>
    <w:rsid w:val="005821BC"/>
    <w:rsid w:val="005A3FA3"/>
    <w:rsid w:val="005E2342"/>
    <w:rsid w:val="005F24C8"/>
    <w:rsid w:val="005F3E43"/>
    <w:rsid w:val="00614DF0"/>
    <w:rsid w:val="00632A5A"/>
    <w:rsid w:val="00632E29"/>
    <w:rsid w:val="006635C1"/>
    <w:rsid w:val="006708E3"/>
    <w:rsid w:val="006755A6"/>
    <w:rsid w:val="00681519"/>
    <w:rsid w:val="00734E64"/>
    <w:rsid w:val="00793040"/>
    <w:rsid w:val="007C7B34"/>
    <w:rsid w:val="007F5080"/>
    <w:rsid w:val="007F61DF"/>
    <w:rsid w:val="00823E8A"/>
    <w:rsid w:val="008318FE"/>
    <w:rsid w:val="008411D8"/>
    <w:rsid w:val="00843395"/>
    <w:rsid w:val="008505B9"/>
    <w:rsid w:val="0093589C"/>
    <w:rsid w:val="00941496"/>
    <w:rsid w:val="00947E0B"/>
    <w:rsid w:val="009633EE"/>
    <w:rsid w:val="00996548"/>
    <w:rsid w:val="009A6F92"/>
    <w:rsid w:val="009D1120"/>
    <w:rsid w:val="009F576E"/>
    <w:rsid w:val="00A12450"/>
    <w:rsid w:val="00A15F16"/>
    <w:rsid w:val="00A565E8"/>
    <w:rsid w:val="00A61AFB"/>
    <w:rsid w:val="00A61E4F"/>
    <w:rsid w:val="00A9216D"/>
    <w:rsid w:val="00AB0289"/>
    <w:rsid w:val="00AB2915"/>
    <w:rsid w:val="00AC0D3A"/>
    <w:rsid w:val="00B07FEA"/>
    <w:rsid w:val="00B244CF"/>
    <w:rsid w:val="00B45093"/>
    <w:rsid w:val="00B87894"/>
    <w:rsid w:val="00BC146A"/>
    <w:rsid w:val="00BF26A1"/>
    <w:rsid w:val="00C17DDC"/>
    <w:rsid w:val="00C258F8"/>
    <w:rsid w:val="00C449AB"/>
    <w:rsid w:val="00C70626"/>
    <w:rsid w:val="00C90E10"/>
    <w:rsid w:val="00C9144D"/>
    <w:rsid w:val="00C94D35"/>
    <w:rsid w:val="00CE1814"/>
    <w:rsid w:val="00D26F7B"/>
    <w:rsid w:val="00D33A11"/>
    <w:rsid w:val="00D358C2"/>
    <w:rsid w:val="00D35B19"/>
    <w:rsid w:val="00D45D58"/>
    <w:rsid w:val="00D53B4D"/>
    <w:rsid w:val="00D543F7"/>
    <w:rsid w:val="00D571EB"/>
    <w:rsid w:val="00D856C1"/>
    <w:rsid w:val="00DB14C6"/>
    <w:rsid w:val="00DC69F6"/>
    <w:rsid w:val="00DE0A18"/>
    <w:rsid w:val="00DF15C2"/>
    <w:rsid w:val="00E31B21"/>
    <w:rsid w:val="00E45025"/>
    <w:rsid w:val="00E4570D"/>
    <w:rsid w:val="00E5784B"/>
    <w:rsid w:val="00E8334A"/>
    <w:rsid w:val="00E93579"/>
    <w:rsid w:val="00EA4A35"/>
    <w:rsid w:val="00F0162A"/>
    <w:rsid w:val="00F019D6"/>
    <w:rsid w:val="00F60539"/>
    <w:rsid w:val="00FC58C9"/>
    <w:rsid w:val="00FC7F16"/>
    <w:rsid w:val="00FE579F"/>
    <w:rsid w:val="00FF7D5A"/>
    <w:rsid w:val="03730B64"/>
    <w:rsid w:val="096AE219"/>
    <w:rsid w:val="0C80D746"/>
    <w:rsid w:val="0CB29D77"/>
    <w:rsid w:val="0F3F9F04"/>
    <w:rsid w:val="153A9081"/>
    <w:rsid w:val="1D0E4D1F"/>
    <w:rsid w:val="2105B923"/>
    <w:rsid w:val="270F9016"/>
    <w:rsid w:val="3B964AE8"/>
    <w:rsid w:val="3C620885"/>
    <w:rsid w:val="3F998B71"/>
    <w:rsid w:val="46DCD53B"/>
    <w:rsid w:val="47237D2B"/>
    <w:rsid w:val="481A79D8"/>
    <w:rsid w:val="487D58A6"/>
    <w:rsid w:val="5410F427"/>
    <w:rsid w:val="5699E24A"/>
    <w:rsid w:val="76D08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2D11528"/>
  <w15:chartTrackingRefBased/>
  <w15:docId w15:val="{5E4787B4-172E-4D41-83B0-CA8A9030B6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zh-CN"/>
    </w:rPr>
  </w:style>
  <w:style w:type="character" w:styleId="Carpredefinitoparagrafo" w:default="1">
    <w:name w:val="Default Paragraph Font"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character" w:styleId="WW8Num1z0" w:customStyle="1">
    <w:name w:val="WW8Num1z0"/>
    <w:rPr>
      <w:rFonts w:ascii="Symbol" w:hAnsi="Symbol" w:cs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2z0" w:customStyle="1">
    <w:name w:val="WW8Num2z0"/>
    <w:rPr>
      <w:rFonts w:ascii="Symbol" w:hAnsi="Symbol" w:cs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3z0" w:customStyle="1">
    <w:name w:val="WW8Num3z0"/>
    <w:rPr>
      <w:rFonts w:ascii="Times New Roman" w:hAnsi="Times New Roman" w:eastAsia="Times New Roman" w:cs="Times New Roman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3z3" w:customStyle="1">
    <w:name w:val="WW8Num3z3"/>
    <w:rPr>
      <w:rFonts w:ascii="Symbol" w:hAnsi="Symbol" w:cs="Symbol"/>
    </w:rPr>
  </w:style>
  <w:style w:type="character" w:styleId="Carpredefinitoparagrafo1" w:customStyle="1">
    <w:name w:val="Car. predefinito paragrafo1"/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qFormat/>
    <w:rsid w:val="003C78B1"/>
    <w:pPr>
      <w:suppressAutoHyphens w:val="0"/>
      <w:jc w:val="center"/>
    </w:pPr>
    <w:rPr>
      <w:b/>
      <w:sz w:val="28"/>
      <w:szCs w:val="20"/>
      <w:u w:val="single"/>
      <w:lang w:eastAsia="it-IT"/>
    </w:rPr>
  </w:style>
  <w:style w:type="paragraph" w:styleId="NormaleWeb">
    <w:name w:val="Normal (Web)"/>
    <w:basedOn w:val="Normale"/>
    <w:uiPriority w:val="99"/>
    <w:unhideWhenUsed/>
    <w:rsid w:val="00B8789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uiPriority w:val="22"/>
    <w:qFormat/>
    <w:rsid w:val="00B87894"/>
    <w:rPr>
      <w:b/>
      <w:bCs/>
    </w:rPr>
  </w:style>
  <w:style w:type="character" w:styleId="Collegamentoipertestuale">
    <w:name w:val="Hyperlink"/>
    <w:uiPriority w:val="99"/>
    <w:unhideWhenUsed/>
    <w:rsid w:val="00B8789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934DE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rsid w:val="002934DE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2934DE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rsid w:val="002934DE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2934DE"/>
    <w:rPr>
      <w:rFonts w:ascii="Tahoma" w:hAnsi="Tahoma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rsid w:val="002934DE"/>
    <w:rPr>
      <w:rFonts w:ascii="Tahoma" w:hAnsi="Tahoma" w:cs="Tahoma"/>
      <w:sz w:val="16"/>
      <w:szCs w:val="16"/>
      <w:lang w:eastAsia="zh-CN"/>
    </w:rPr>
  </w:style>
  <w:style w:type="paragraph" w:styleId="Default" w:customStyle="1">
    <w:name w:val="Default"/>
    <w:rsid w:val="005733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3E8A"/>
    <w:pPr>
      <w:ind w:left="708"/>
    </w:pPr>
  </w:style>
  <w:style w:type="paragraph" w:styleId="Titolo1" w:customStyle="1">
    <w:name w:val="Titolo1"/>
    <w:basedOn w:val="Normale"/>
    <w:next w:val="Corpotesto"/>
    <w:rsid w:val="00350D98"/>
    <w:pPr>
      <w:jc w:val="center"/>
    </w:pPr>
    <w:rPr>
      <w:b/>
      <w:sz w:val="28"/>
      <w:szCs w:val="20"/>
      <w:u w:val="single"/>
    </w:rPr>
  </w:style>
  <w:style w:type="character" w:styleId="Menzionenonrisolta">
    <w:name w:val="Unresolved Mention"/>
    <w:uiPriority w:val="99"/>
    <w:semiHidden/>
    <w:unhideWhenUsed/>
    <w:rsid w:val="0035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Provincia di Milano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PROVINCIA DI MILANO</dc:title>
  <dc:subject/>
  <dc:creator>J.Casoria</dc:creator>
  <keywords/>
  <lastModifiedBy>Ilaria Rossi</lastModifiedBy>
  <revision>22</revision>
  <lastPrinted>2022-09-12T15:51:00.0000000Z</lastPrinted>
  <dcterms:created xsi:type="dcterms:W3CDTF">2024-08-19T09:20:00.0000000Z</dcterms:created>
  <dcterms:modified xsi:type="dcterms:W3CDTF">2024-09-06T09:24:08.4866070Z</dcterms:modified>
</coreProperties>
</file>